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footer1.xml" ContentType="application/vnd.openxmlformats-officedocument.wordprocessingml.footer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3216"/>
        <w:gridCol w:w="44"/>
        <w:gridCol w:w="3172"/>
        <w:gridCol w:w="31"/>
      </w:tblGrid>
      <w:tr w:rsidR="0017132F" w:rsidRPr="007D78F9" w:rsidTr="000D49B0">
        <w:trPr>
          <w:gridAfter w:val="1"/>
          <w:wAfter w:w="31" w:type="dxa"/>
          <w:trHeight w:val="1443"/>
        </w:trPr>
        <w:tc>
          <w:tcPr>
            <w:tcW w:w="3261" w:type="dxa"/>
            <w:shd w:val="clear" w:color="auto" w:fill="FFFFFF"/>
          </w:tcPr>
          <w:p w:rsidR="0017132F" w:rsidRPr="007D78F9" w:rsidRDefault="00587B4C" w:rsidP="00DD5570">
            <w:pPr>
              <w:pStyle w:val="TableParagraph"/>
              <w:rPr>
                <w:rFonts w:ascii="Arial" w:hAnsi="Arial" w:cs="Arial"/>
                <w:sz w:val="36"/>
                <w:szCs w:val="36"/>
              </w:rPr>
            </w:pPr>
            <w:r w:rsidRPr="007D78F9">
              <w:rPr>
                <w:noProof/>
                <w:lang w:eastAsia="pl-PL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3175</wp:posOffset>
                  </wp:positionV>
                  <wp:extent cx="1902460" cy="848360"/>
                  <wp:effectExtent l="0" t="0" r="2540" b="8890"/>
                  <wp:wrapTopAndBottom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84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6" w:type="dxa"/>
            <w:shd w:val="clear" w:color="auto" w:fill="FFFFFF"/>
          </w:tcPr>
          <w:p w:rsidR="0017132F" w:rsidRPr="007D78F9" w:rsidRDefault="00171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  <w:p w:rsidR="0017132F" w:rsidRPr="007D78F9" w:rsidRDefault="0017132F">
            <w:pPr>
              <w:jc w:val="center"/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</w:pPr>
          </w:p>
          <w:p w:rsidR="0017132F" w:rsidRPr="007D78F9" w:rsidRDefault="001713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6" w:type="dxa"/>
            <w:gridSpan w:val="2"/>
            <w:shd w:val="clear" w:color="auto" w:fill="FFFFFF"/>
          </w:tcPr>
          <w:p w:rsidR="00F60FB0" w:rsidRPr="007D78F9" w:rsidRDefault="00587B4C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114935" distR="114935" simplePos="0" relativeHeight="251657216" behindDoc="0" locked="0" layoutInCell="1" allowOverlap="1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37465</wp:posOffset>
                  </wp:positionV>
                  <wp:extent cx="1057910" cy="666750"/>
                  <wp:effectExtent l="0" t="0" r="889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:rsidR="0017132F" w:rsidRPr="007D78F9" w:rsidRDefault="0017132F" w:rsidP="00B02EDF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001" w:rsidRPr="007D78F9" w:rsidTr="00D12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6521" w:type="dxa"/>
            <w:gridSpan w:val="3"/>
            <w:shd w:val="clear" w:color="auto" w:fill="D9D9D9"/>
          </w:tcPr>
          <w:p w:rsidR="00D12001" w:rsidRPr="007D78F9" w:rsidRDefault="001602B3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Data w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>pływ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F370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7094"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  <w:tc>
          <w:tcPr>
            <w:tcW w:w="3203" w:type="dxa"/>
            <w:gridSpan w:val="2"/>
            <w:vMerge w:val="restart"/>
            <w:shd w:val="clear" w:color="auto" w:fill="D9D9D9"/>
            <w:vAlign w:val="center"/>
          </w:tcPr>
          <w:p w:rsidR="00966862" w:rsidRDefault="00D12001" w:rsidP="00D1200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Wyb%25252525252525252525252525C3%2525252"/>
            <w:bookmarkEnd w:id="0"/>
            <w:r w:rsidRPr="007D78F9"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  <w:t>Nr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66862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63" type="#_x0000_t75" style="width:1in;height:24pt" o:ole="">
                  <v:imagedata r:id="rId10" o:title=""/>
                </v:shape>
                <w:control r:id="rId11" w:name="TextBox3" w:shapeid="_x0000_i1363"/>
              </w:object>
            </w:r>
          </w:p>
          <w:p w:rsidR="00F37094" w:rsidRPr="007D78F9" w:rsidRDefault="00F37094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    </w:t>
            </w:r>
            <w:r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</w:tr>
      <w:tr w:rsidR="00D12001" w:rsidRPr="007D78F9" w:rsidTr="0039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9"/>
        </w:trPr>
        <w:tc>
          <w:tcPr>
            <w:tcW w:w="6521" w:type="dxa"/>
            <w:gridSpan w:val="3"/>
            <w:shd w:val="clear" w:color="auto" w:fill="auto"/>
          </w:tcPr>
          <w:p w:rsidR="00D12001" w:rsidRDefault="00D1200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756C91" w:rsidRPr="007D78F9" w:rsidRDefault="00756C91" w:rsidP="00B72C47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365" type="#_x0000_t75" style="width:11.25pt;height:15.75pt" o:ole="">
                  <v:imagedata r:id="rId12" o:title=""/>
                </v:shape>
                <w:control r:id="rId13" w:name="CheckBox31211113611" w:shapeid="_x0000_i1365"/>
              </w:objec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KOREKTA</w:t>
            </w:r>
            <w:r w:rsidR="00B72C47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 xml:space="preserve"> 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(wypełnia </w:t>
            </w:r>
            <w:r w:rsid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pracodawca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03" w:type="dxa"/>
            <w:gridSpan w:val="2"/>
            <w:vMerge/>
            <w:shd w:val="clear" w:color="auto" w:fill="auto"/>
          </w:tcPr>
          <w:p w:rsidR="00D12001" w:rsidRPr="007D78F9" w:rsidRDefault="00D12001" w:rsidP="00EE33D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E05C9" w:rsidRPr="007D78F9" w:rsidRDefault="00BE05C9">
      <w:pPr>
        <w:widowControl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3"/>
      </w:tblGrid>
      <w:tr w:rsidR="005947AC" w:rsidRPr="007D78F9" w:rsidTr="005947AC">
        <w:trPr>
          <w:trHeight w:val="787"/>
        </w:trPr>
        <w:tc>
          <w:tcPr>
            <w:tcW w:w="9693" w:type="dxa"/>
            <w:shd w:val="clear" w:color="auto" w:fill="FFFFFF"/>
          </w:tcPr>
          <w:p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p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Wniosek </w:t>
            </w:r>
          </w:p>
          <w:p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 przyznanie środków Krajowego Funduszu Szkoleniowego (KFS) na finansowanie kosztów kształcenia ustawicznego </w:t>
            </w:r>
          </w:p>
          <w:p w:rsidR="005947AC" w:rsidRPr="007D78F9" w:rsidRDefault="005947AC" w:rsidP="006C7F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pracowników i pracodawcy</w:t>
            </w:r>
            <w:r w:rsidR="006D1B2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w</w:t>
            </w:r>
            <w:r w:rsidR="003321E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ramach </w:t>
            </w:r>
            <w:r w:rsidR="006C7F6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rezerwy</w:t>
            </w:r>
            <w:r w:rsidR="003321E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2025</w:t>
            </w:r>
          </w:p>
        </w:tc>
      </w:tr>
      <w:tr w:rsidR="005947AC" w:rsidRPr="007D78F9" w:rsidTr="005947AC">
        <w:trPr>
          <w:trHeight w:val="620"/>
        </w:trPr>
        <w:tc>
          <w:tcPr>
            <w:tcW w:w="9693" w:type="dxa"/>
            <w:shd w:val="clear" w:color="auto" w:fill="FFFFFF"/>
          </w:tcPr>
          <w:p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na zasadach określonych w art. 69a i 69b ustawy z dnia 20 kwietnia 2004r. o promocji zatrudnienia i instytucjach rynku pracy oraz w rozporządzeniu Ministra Pracy i Polityki Społecznej z dnia 14 maja 2014r. w sprawie przyznawania środków z Krajowego Funduszu Szkoleniowego</w:t>
            </w:r>
          </w:p>
          <w:p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947AC" w:rsidRPr="007D78F9" w:rsidRDefault="005947AC" w:rsidP="005947AC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b/>
          <w:bCs/>
          <w:color w:val="000000"/>
        </w:rPr>
      </w:pPr>
    </w:p>
    <w:p w:rsidR="005947AC" w:rsidRPr="007D78F9" w:rsidRDefault="005947AC" w:rsidP="005947AC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7D78F9">
        <w:rPr>
          <w:rFonts w:ascii="Arial" w:eastAsia="Times New Roman" w:hAnsi="Arial" w:cs="Arial"/>
          <w:color w:val="000000"/>
          <w:sz w:val="22"/>
          <w:szCs w:val="22"/>
        </w:rPr>
        <w:t>Wnioski rozpatrywane są wraz z załącznikami</w:t>
      </w:r>
      <w:r w:rsidRPr="007D78F9">
        <w:rPr>
          <w:rFonts w:ascii="Arial" w:hAnsi="Arial" w:cs="Arial"/>
          <w:color w:val="000000"/>
          <w:sz w:val="22"/>
          <w:szCs w:val="22"/>
        </w:rPr>
        <w:t>, zgodnie z informacją zawartą w ogłoszeniu o naborze wniosków. Nie są rozpatrywane w trybie decyzji administracyjnej, stąd nie podlegają procedurze odwoławczej.</w:t>
      </w:r>
    </w:p>
    <w:p w:rsidR="005947AC" w:rsidRPr="007D78F9" w:rsidRDefault="005947AC">
      <w:pPr>
        <w:widowControl/>
        <w:rPr>
          <w:rFonts w:ascii="Arial" w:hAnsi="Arial" w:cs="Arial"/>
          <w:b/>
          <w:color w:val="000000"/>
          <w:sz w:val="20"/>
          <w:szCs w:val="20"/>
        </w:rPr>
      </w:pPr>
    </w:p>
    <w:p w:rsidR="0000063C" w:rsidRPr="007D78F9" w:rsidRDefault="0000063C">
      <w:pPr>
        <w:widowControl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>UWAGA!</w:t>
      </w:r>
    </w:p>
    <w:p w:rsidR="00967DCF" w:rsidRPr="007D78F9" w:rsidRDefault="0000063C" w:rsidP="006A45B5">
      <w:pPr>
        <w:widowControl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 xml:space="preserve">Podstawowe objaśnienia dot. wypełnienia wniosku zostały zgrupowane 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w Części V</w:t>
      </w:r>
      <w:r w:rsidR="007E7417" w:rsidRPr="007D78F9">
        <w:rPr>
          <w:rFonts w:ascii="Arial" w:hAnsi="Arial" w:cs="Arial"/>
          <w:b/>
          <w:color w:val="000000"/>
          <w:sz w:val="20"/>
          <w:szCs w:val="20"/>
        </w:rPr>
        <w:t>I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II wniosku</w:t>
      </w:r>
    </w:p>
    <w:p w:rsidR="00967DCF" w:rsidRPr="007D78F9" w:rsidRDefault="00967DCF" w:rsidP="00336524">
      <w:pPr>
        <w:pStyle w:val="Stopka"/>
        <w:rPr>
          <w:rFonts w:ascii="Arial" w:hAnsi="Arial" w:cs="Arial"/>
          <w:color w:val="000000"/>
          <w:sz w:val="12"/>
          <w:szCs w:val="12"/>
        </w:rPr>
      </w:pPr>
    </w:p>
    <w:p w:rsidR="00627CD8" w:rsidRDefault="00627CD8" w:rsidP="00336524">
      <w:pPr>
        <w:pStyle w:val="Stopka"/>
        <w:rPr>
          <w:rFonts w:ascii="Arial" w:hAnsi="Arial" w:cs="Arial"/>
          <w:b/>
          <w:i/>
          <w:color w:val="000000"/>
          <w:sz w:val="16"/>
          <w:szCs w:val="16"/>
        </w:rPr>
      </w:pPr>
    </w:p>
    <w:p w:rsidR="00586427" w:rsidRDefault="00586427" w:rsidP="00336524">
      <w:pPr>
        <w:pStyle w:val="Stopka"/>
        <w:rPr>
          <w:rFonts w:ascii="Arial" w:hAnsi="Arial" w:cs="Arial"/>
          <w:b/>
          <w:i/>
          <w:color w:val="000000"/>
          <w:sz w:val="16"/>
          <w:szCs w:val="16"/>
        </w:rPr>
      </w:pPr>
    </w:p>
    <w:p w:rsidR="00627CD8" w:rsidRPr="002A0F9F" w:rsidRDefault="00627CD8" w:rsidP="00336524">
      <w:pPr>
        <w:pStyle w:val="Stopka"/>
        <w:rPr>
          <w:rFonts w:ascii="Arial" w:hAnsi="Arial" w:cs="Arial"/>
          <w:b/>
          <w:i/>
          <w:color w:val="000000"/>
          <w:sz w:val="16"/>
          <w:szCs w:val="16"/>
        </w:rPr>
      </w:pPr>
    </w:p>
    <w:p w:rsidR="00967DCF" w:rsidRPr="007D78F9" w:rsidRDefault="00967DCF" w:rsidP="00336524">
      <w:pPr>
        <w:pStyle w:val="Stopka"/>
        <w:rPr>
          <w:rFonts w:ascii="Arial" w:hAnsi="Arial" w:cs="Arial"/>
          <w:i/>
          <w:color w:val="000000"/>
          <w:sz w:val="12"/>
          <w:szCs w:val="12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"/>
        <w:gridCol w:w="493"/>
        <w:gridCol w:w="1699"/>
        <w:gridCol w:w="1136"/>
        <w:gridCol w:w="992"/>
        <w:gridCol w:w="1743"/>
        <w:gridCol w:w="1092"/>
        <w:gridCol w:w="2126"/>
      </w:tblGrid>
      <w:tr w:rsidR="0017132F" w:rsidRPr="007D78F9" w:rsidTr="00F0450B">
        <w:tc>
          <w:tcPr>
            <w:tcW w:w="9781" w:type="dxa"/>
            <w:gridSpan w:val="9"/>
            <w:shd w:val="clear" w:color="auto" w:fill="DCDCDC"/>
          </w:tcPr>
          <w:p w:rsidR="0017132F" w:rsidRPr="007D78F9" w:rsidRDefault="00C0551A">
            <w:pPr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>ZĘŚĆ I. – DANE DOTYCZĄCE WNIOSKODAWCY</w:t>
            </w:r>
          </w:p>
        </w:tc>
      </w:tr>
      <w:tr w:rsidR="00DA297B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7"/>
            <w:shd w:val="clear" w:color="auto" w:fill="DCDCDC"/>
          </w:tcPr>
          <w:p w:rsidR="0017132F" w:rsidRPr="007D78F9" w:rsidRDefault="009E5E9B">
            <w:pPr>
              <w:tabs>
                <w:tab w:val="left" w:pos="5040"/>
              </w:tabs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</w:t>
            </w:r>
            <w:r w:rsidR="00C3594F" w:rsidRPr="007D78F9">
              <w:rPr>
                <w:rFonts w:ascii="Arial" w:hAnsi="Arial" w:cs="Arial"/>
                <w:color w:val="000000"/>
                <w:sz w:val="20"/>
                <w:szCs w:val="20"/>
              </w:rPr>
              <w:t>NAZWA PRACODAWCY</w:t>
            </w:r>
            <w:r w:rsidR="007E27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27CB"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59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:rsidR="0017132F" w:rsidRPr="007D78F9" w:rsidRDefault="0017132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:rsidTr="00F0450B">
        <w:trPr>
          <w:trHeight w:val="396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7"/>
            <w:shd w:val="clear" w:color="auto" w:fill="DCDCDC"/>
          </w:tcPr>
          <w:p w:rsidR="0017132F" w:rsidRPr="007D78F9" w:rsidRDefault="00C3594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 </w:t>
            </w:r>
          </w:p>
          <w:p w:rsidR="0017132F" w:rsidRPr="007D78F9" w:rsidRDefault="0017132F">
            <w:pPr>
              <w:tabs>
                <w:tab w:val="left" w:pos="5040"/>
              </w:tabs>
              <w:snapToGrid w:val="0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– 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17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81" w:type="dxa"/>
            <w:gridSpan w:val="7"/>
            <w:shd w:val="clear" w:color="auto" w:fill="DCDCDC"/>
          </w:tcPr>
          <w:p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MIEJSCE PROWADZENIA DZIAŁALNOŚCI</w:t>
            </w:r>
          </w:p>
          <w:p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miejscowość, kod pocztowy ulica, nr budynku i lokalu – 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zgodnie z dokumentem rejestrowym; 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143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:rsidR="0007444E" w:rsidRPr="007D78F9" w:rsidRDefault="0007444E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3448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81" w:type="dxa"/>
            <w:gridSpan w:val="7"/>
            <w:shd w:val="clear" w:color="auto" w:fill="DCDCDC"/>
          </w:tcPr>
          <w:p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DO KORESPONDENCJI </w:t>
            </w:r>
          </w:p>
          <w:p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:rsidTr="00F0450B">
        <w:trPr>
          <w:trHeight w:val="8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65BF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8" w:type="dxa"/>
            <w:gridSpan w:val="3"/>
            <w:shd w:val="clear" w:color="auto" w:fill="DCDCDC"/>
            <w:vAlign w:val="center"/>
          </w:tcPr>
          <w:p w:rsidR="00D865BF" w:rsidRPr="007D78F9" w:rsidRDefault="00F177C2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identyfikacji podatkowej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2735" w:type="dxa"/>
            <w:gridSpan w:val="2"/>
            <w:shd w:val="clear" w:color="auto" w:fill="DCDCDC"/>
            <w:vAlign w:val="center"/>
          </w:tcPr>
          <w:p w:rsidR="00D865BF" w:rsidRPr="007D78F9" w:rsidRDefault="00F177C2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Numer identyfikacyjny w krajowym rejestrze urzędowym podmiotów gospodarki narodowej</w:t>
            </w:r>
          </w:p>
          <w:p w:rsidR="00931595" w:rsidRPr="007D78F9" w:rsidRDefault="00461594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</w:rPr>
              <w:t>REGON</w:t>
            </w:r>
          </w:p>
        </w:tc>
        <w:tc>
          <w:tcPr>
            <w:tcW w:w="3218" w:type="dxa"/>
            <w:gridSpan w:val="2"/>
            <w:shd w:val="clear" w:color="auto" w:fill="DCDCDC"/>
            <w:vAlign w:val="center"/>
          </w:tcPr>
          <w:p w:rsidR="008B42AD" w:rsidRPr="007D78F9" w:rsidRDefault="00CE0A91" w:rsidP="00EA1E1E">
            <w:pPr>
              <w:tabs>
                <w:tab w:val="left" w:pos="504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KRS</w:t>
            </w:r>
          </w:p>
          <w:p w:rsidR="00D865BF" w:rsidRPr="007D78F9" w:rsidRDefault="008B42AD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(w przypadku pracodawców</w:t>
            </w:r>
            <w:r w:rsidR="00C84045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wpisanych do KRS)</w:t>
            </w:r>
          </w:p>
        </w:tc>
      </w:tr>
      <w:tr w:rsidR="00D865BF" w:rsidRPr="007D78F9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D9D9D9"/>
            <w:vAlign w:val="center"/>
          </w:tcPr>
          <w:p w:rsidR="00D35E33" w:rsidRPr="007D78F9" w:rsidRDefault="000D5A70" w:rsidP="00D35E33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67" type="#_x0000_t75" style="width:12pt;height:18.75pt" o:ole="">
                  <v:imagedata r:id="rId14" o:title=""/>
                </v:shape>
                <w:control r:id="rId15" w:name="TextBox45110275" w:shapeid="_x0000_i136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69" type="#_x0000_t75" style="width:12pt;height:18.75pt" o:ole="">
                  <v:imagedata r:id="rId14" o:title=""/>
                </v:shape>
                <w:control r:id="rId16" w:name="TextBox45110285" w:shapeid="_x0000_i136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71" type="#_x0000_t75" style="width:12pt;height:18.75pt" o:ole="">
                  <v:imagedata r:id="rId14" o:title=""/>
                </v:shape>
                <w:control r:id="rId17" w:name="TextBox45110295" w:shapeid="_x0000_i1371"/>
              </w:object>
            </w:r>
            <w:r w:rsidR="005F0D75" w:rsidRPr="007D78F9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73" type="#_x0000_t75" style="width:12pt;height:18.75pt" o:ole="">
                  <v:imagedata r:id="rId14" o:title=""/>
                </v:shape>
                <w:control r:id="rId18" w:name="TextBox4511023" w:shapeid="_x0000_i1373"/>
              </w:objec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75" type="#_x0000_t75" style="width:12pt;height:18.75pt" o:ole="">
                  <v:imagedata r:id="rId14" o:title=""/>
                </v:shape>
                <w:control r:id="rId19" w:name="TextBox4511024" w:shapeid="_x0000_i1375"/>
              </w:object>
            </w:r>
            <w:r w:rsidR="00D35E33" w:rsidRPr="007D78F9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77" type="#_x0000_t75" style="width:12pt;height:18.75pt" o:ole="">
                  <v:imagedata r:id="rId14" o:title=""/>
                </v:shape>
                <w:control r:id="rId20" w:name="TextBox4511025" w:shapeid="_x0000_i1377"/>
              </w:objec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79" type="#_x0000_t75" style="width:12pt;height:18.75pt" o:ole="">
                  <v:imagedata r:id="rId14" o:title=""/>
                </v:shape>
                <w:control r:id="rId21" w:name="TextBox4511026" w:shapeid="_x0000_i1379"/>
              </w:object>
            </w:r>
            <w:r w:rsidR="00D35E33" w:rsidRPr="007D78F9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81" type="#_x0000_t75" style="width:12pt;height:18.75pt" o:ole="">
                  <v:imagedata r:id="rId14" o:title=""/>
                </v:shape>
                <w:control r:id="rId22" w:name="TextBox4511027" w:shapeid="_x0000_i1381"/>
              </w:objec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83" type="#_x0000_t75" style="width:12pt;height:18.75pt" o:ole="">
                  <v:imagedata r:id="rId14" o:title=""/>
                </v:shape>
                <w:control r:id="rId23" w:name="TextBox4511028" w:shapeid="_x0000_i1383"/>
              </w:objec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85" type="#_x0000_t75" style="width:12pt;height:18.75pt" o:ole="">
                  <v:imagedata r:id="rId14" o:title=""/>
                </v:shape>
                <w:control r:id="rId24" w:name="TextBox4511029" w:shapeid="_x0000_i1385"/>
              </w:object>
            </w:r>
          </w:p>
        </w:tc>
        <w:tc>
          <w:tcPr>
            <w:tcW w:w="2735" w:type="dxa"/>
            <w:gridSpan w:val="2"/>
            <w:shd w:val="clear" w:color="auto" w:fill="D9D9D9"/>
            <w:vAlign w:val="center"/>
          </w:tcPr>
          <w:p w:rsidR="00D865BF" w:rsidRPr="007D78F9" w:rsidRDefault="003E49F9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87" type="#_x0000_t75" style="width:12pt;height:18.75pt" o:ole="">
                  <v:imagedata r:id="rId14" o:title=""/>
                </v:shape>
                <w:control r:id="rId25" w:name="TextBox45110271" w:shapeid="_x0000_i138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89" type="#_x0000_t75" style="width:12pt;height:18.75pt" o:ole="">
                  <v:imagedata r:id="rId14" o:title=""/>
                </v:shape>
                <w:control r:id="rId26" w:name="TextBox45110281" w:shapeid="_x0000_i138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91" type="#_x0000_t75" style="width:12pt;height:18.75pt" o:ole="">
                  <v:imagedata r:id="rId14" o:title=""/>
                </v:shape>
                <w:control r:id="rId27" w:name="TextBox45110291" w:shapeid="_x0000_i139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93" type="#_x0000_t75" style="width:12pt;height:18.75pt" o:ole="">
                  <v:imagedata r:id="rId14" o:title=""/>
                </v:shape>
                <w:control r:id="rId28" w:name="TextBox45110272" w:shapeid="_x0000_i139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95" type="#_x0000_t75" style="width:12pt;height:18.75pt" o:ole="">
                  <v:imagedata r:id="rId14" o:title=""/>
                </v:shape>
                <w:control r:id="rId29" w:name="TextBox45110282" w:shapeid="_x0000_i139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97" type="#_x0000_t75" style="width:12pt;height:18.75pt" o:ole="">
                  <v:imagedata r:id="rId14" o:title=""/>
                </v:shape>
                <w:control r:id="rId30" w:name="TextBox45110292" w:shapeid="_x0000_i139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399" type="#_x0000_t75" style="width:12pt;height:18.75pt" o:ole="">
                  <v:imagedata r:id="rId14" o:title=""/>
                </v:shape>
                <w:control r:id="rId31" w:name="TextBox45110273" w:shapeid="_x0000_i139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01" type="#_x0000_t75" style="width:12pt;height:18.75pt" o:ole="">
                  <v:imagedata r:id="rId14" o:title=""/>
                </v:shape>
                <w:control r:id="rId32" w:name="TextBox45110283" w:shapeid="_x0000_i140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03" type="#_x0000_t75" style="width:12pt;height:18.75pt" o:ole="">
                  <v:imagedata r:id="rId14" o:title=""/>
                </v:shape>
                <w:control r:id="rId33" w:name="TextBox45110293" w:shapeid="_x0000_i1403"/>
              </w:object>
            </w:r>
          </w:p>
        </w:tc>
        <w:tc>
          <w:tcPr>
            <w:tcW w:w="3218" w:type="dxa"/>
            <w:gridSpan w:val="2"/>
            <w:shd w:val="clear" w:color="auto" w:fill="D9D9D9"/>
            <w:vAlign w:val="center"/>
          </w:tcPr>
          <w:p w:rsidR="00D865BF" w:rsidRPr="007D78F9" w:rsidRDefault="003E49F9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05" type="#_x0000_t75" style="width:12pt;height:18.75pt" o:ole="">
                  <v:imagedata r:id="rId14" o:title=""/>
                </v:shape>
                <w:control r:id="rId34" w:name="TextBox451102711" w:shapeid="_x0000_i140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07" type="#_x0000_t75" style="width:12pt;height:18.75pt" o:ole="">
                  <v:imagedata r:id="rId14" o:title=""/>
                </v:shape>
                <w:control r:id="rId35" w:name="TextBox451102811" w:shapeid="_x0000_i140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09" type="#_x0000_t75" style="width:12pt;height:18.75pt" o:ole="">
                  <v:imagedata r:id="rId14" o:title=""/>
                </v:shape>
                <w:control r:id="rId36" w:name="TextBox451102911" w:shapeid="_x0000_i140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11" type="#_x0000_t75" style="width:12pt;height:18.75pt" o:ole="">
                  <v:imagedata r:id="rId14" o:title=""/>
                </v:shape>
                <w:control r:id="rId37" w:name="TextBox451102721" w:shapeid="_x0000_i141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13" type="#_x0000_t75" style="width:12pt;height:18.75pt" o:ole="">
                  <v:imagedata r:id="rId14" o:title=""/>
                </v:shape>
                <w:control r:id="rId38" w:name="TextBox451102821" w:shapeid="_x0000_i141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15" type="#_x0000_t75" style="width:12pt;height:18.75pt" o:ole="">
                  <v:imagedata r:id="rId14" o:title=""/>
                </v:shape>
                <w:control r:id="rId39" w:name="TextBox451102921" w:shapeid="_x0000_i141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17" type="#_x0000_t75" style="width:12pt;height:18.75pt" o:ole="">
                  <v:imagedata r:id="rId14" o:title=""/>
                </v:shape>
                <w:control r:id="rId40" w:name="TextBox451102731" w:shapeid="_x0000_i141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19" type="#_x0000_t75" style="width:12pt;height:18.75pt" o:ole="">
                  <v:imagedata r:id="rId14" o:title=""/>
                </v:shape>
                <w:control r:id="rId41" w:name="TextBox451102831" w:shapeid="_x0000_i141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21" type="#_x0000_t75" style="width:12pt;height:18.75pt" o:ole="">
                  <v:imagedata r:id="rId14" o:title=""/>
                </v:shape>
                <w:control r:id="rId42" w:name="TextBox451102931" w:shapeid="_x0000_i1421"/>
              </w:object>
            </w:r>
            <w:r w:rsidR="001C5BDB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23" type="#_x0000_t75" style="width:12pt;height:18.75pt" o:ole="">
                  <v:imagedata r:id="rId14" o:title=""/>
                </v:shape>
                <w:control r:id="rId43" w:name="TextBox4511029311" w:shapeid="_x0000_i1423"/>
              </w:object>
            </w:r>
          </w:p>
        </w:tc>
      </w:tr>
      <w:tr w:rsidR="00C0551A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C0551A" w:rsidRPr="007D78F9" w:rsidRDefault="00C0551A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9281" w:type="dxa"/>
            <w:gridSpan w:val="7"/>
            <w:shd w:val="clear" w:color="auto" w:fill="DCDCDC"/>
          </w:tcPr>
          <w:p w:rsidR="00C0551A" w:rsidRPr="007D78F9" w:rsidRDefault="0065101A" w:rsidP="00916C7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OZNACZENIE PRZEWAŻAJĄCEGO RODZAJU PROWADZONEJ DZIAŁALNOŚCI GOSPODARCZEJ</w:t>
            </w:r>
          </w:p>
        </w:tc>
      </w:tr>
      <w:tr w:rsidR="002A4638" w:rsidRPr="007D78F9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2A4638" w:rsidRPr="007D78F9" w:rsidRDefault="002A4638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1" w:type="dxa"/>
            <w:gridSpan w:val="7"/>
            <w:tcBorders>
              <w:top w:val="nil"/>
              <w:bottom w:val="nil"/>
            </w:tcBorders>
            <w:shd w:val="clear" w:color="auto" w:fill="DCDCDC"/>
          </w:tcPr>
          <w:p w:rsidR="002A4638" w:rsidRPr="007D78F9" w:rsidRDefault="002A4638" w:rsidP="00F0450B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PKD</w:t>
            </w:r>
            <w:r w:rsidR="00F0450B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D78F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25" type="#_x0000_t75" style="width:18.75pt;height:18pt" o:ole="">
                  <v:imagedata r:id="rId44" o:title=""/>
                </v:shape>
                <w:control r:id="rId45" w:name="TextBox451101" w:shapeid="_x0000_i142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27" type="#_x0000_t75" style="width:18.75pt;height:18pt" o:ole="">
                  <v:imagedata r:id="rId44" o:title=""/>
                </v:shape>
                <w:control r:id="rId46" w:name="TextBox451111" w:shapeid="_x0000_i1427"/>
              </w:object>
            </w:r>
            <w:r w:rsidRPr="007D78F9">
              <w:rPr>
                <w:rFonts w:ascii="Bauhaus 93" w:hAnsi="Bauhaus 93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29" type="#_x0000_t75" style="width:18.75pt;height:18pt" o:ole="">
                  <v:imagedata r:id="rId44" o:title=""/>
                </v:shape>
                <w:control r:id="rId47" w:name="TextBox45110" w:shapeid="_x0000_i142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31" type="#_x0000_t75" style="width:18.75pt;height:18pt" o:ole="">
                  <v:imagedata r:id="rId44" o:title=""/>
                </v:shape>
                <w:control r:id="rId48" w:name="TextBox45111" w:shapeid="_x0000_i1431"/>
              </w:object>
            </w:r>
            <w:r w:rsidRPr="007D78F9">
              <w:rPr>
                <w:rFonts w:ascii="Bauhaus 93" w:hAnsi="Bauhaus 93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object w:dxaOrig="225" w:dyaOrig="225">
                <v:shape id="_x0000_i1433" type="#_x0000_t75" style="width:27pt;height:18pt" o:ole="">
                  <v:imagedata r:id="rId49" o:title=""/>
                </v:shape>
                <w:control r:id="rId50" w:name="TextBox45112" w:shapeid="_x0000_i1433"/>
              </w:object>
            </w:r>
          </w:p>
        </w:tc>
      </w:tr>
      <w:tr w:rsidR="008735E3" w:rsidRPr="007D78F9" w:rsidTr="00F0450B">
        <w:tc>
          <w:tcPr>
            <w:tcW w:w="500" w:type="dxa"/>
            <w:gridSpan w:val="2"/>
            <w:shd w:val="clear" w:color="auto" w:fill="DCDCDC"/>
            <w:vAlign w:val="center"/>
          </w:tcPr>
          <w:p w:rsidR="008735E3" w:rsidRPr="007D78F9" w:rsidRDefault="00F168E2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8735E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tcBorders>
              <w:bottom w:val="nil"/>
            </w:tcBorders>
            <w:shd w:val="clear" w:color="auto" w:fill="DCDCDC"/>
          </w:tcPr>
          <w:p w:rsidR="008735E3" w:rsidRPr="007D78F9" w:rsidRDefault="008735E3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NIEOPROCENTOWANEGO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RACHUNKU BANKOWEGO </w:t>
            </w:r>
            <w:r w:rsidR="00510E1E"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1</w:t>
            </w:r>
          </w:p>
          <w:p w:rsidR="00D55514" w:rsidRPr="007D78F9" w:rsidRDefault="00D55514" w:rsidP="007B62F4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35" type="#_x0000_t75" style="width:15.75pt;height:18.75pt" o:ole="">
                  <v:imagedata r:id="rId51" o:title=""/>
                </v:shape>
                <w:control r:id="rId52" w:name="TextBox45110210" w:shapeid="_x0000_i143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37" type="#_x0000_t75" style="width:15.75pt;height:18.75pt" o:ole="">
                  <v:imagedata r:id="rId51" o:title=""/>
                </v:shape>
                <w:control r:id="rId53" w:name="TextBox45110211" w:shapeid="_x0000_i143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39" type="#_x0000_t75" style="width:15.75pt;height:18.75pt" o:ole="">
                  <v:imagedata r:id="rId51" o:title=""/>
                </v:shape>
                <w:control r:id="rId54" w:name="TextBox45110212" w:shapeid="_x0000_i143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41" type="#_x0000_t75" style="width:15.75pt;height:18.75pt" o:ole="">
                  <v:imagedata r:id="rId51" o:title=""/>
                </v:shape>
                <w:control r:id="rId55" w:name="TextBox45110213" w:shapeid="_x0000_i144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43" type="#_x0000_t75" style="width:15.75pt;height:18.75pt" o:ole="">
                  <v:imagedata r:id="rId51" o:title=""/>
                </v:shape>
                <w:control r:id="rId56" w:name="TextBox45110214" w:shapeid="_x0000_i144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45" type="#_x0000_t75" style="width:15.75pt;height:18.75pt" o:ole="">
                  <v:imagedata r:id="rId51" o:title=""/>
                </v:shape>
                <w:control r:id="rId57" w:name="TextBox45110215" w:shapeid="_x0000_i144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47" type="#_x0000_t75" style="width:15.75pt;height:18.75pt" o:ole="">
                  <v:imagedata r:id="rId51" o:title=""/>
                </v:shape>
                <w:control r:id="rId58" w:name="TextBox45110216" w:shapeid="_x0000_i144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49" type="#_x0000_t75" style="width:15.75pt;height:18.75pt" o:ole="">
                  <v:imagedata r:id="rId51" o:title=""/>
                </v:shape>
                <w:control r:id="rId59" w:name="TextBox45110217" w:shapeid="_x0000_i144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51" type="#_x0000_t75" style="width:15.75pt;height:18.75pt" o:ole="">
                  <v:imagedata r:id="rId51" o:title=""/>
                </v:shape>
                <w:control r:id="rId60" w:name="TextBox45110218" w:shapeid="_x0000_i145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53" type="#_x0000_t75" style="width:15.75pt;height:18.75pt" o:ole="">
                  <v:imagedata r:id="rId51" o:title=""/>
                </v:shape>
                <w:control r:id="rId61" w:name="TextBox45110219" w:shapeid="_x0000_i145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55" type="#_x0000_t75" style="width:15.75pt;height:18.75pt" o:ole="">
                  <v:imagedata r:id="rId51" o:title=""/>
                </v:shape>
                <w:control r:id="rId62" w:name="TextBox45110220" w:shapeid="_x0000_i145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57" type="#_x0000_t75" style="width:15.75pt;height:18.75pt" o:ole="">
                  <v:imagedata r:id="rId51" o:title=""/>
                </v:shape>
                <w:control r:id="rId63" w:name="TextBox45110221" w:shapeid="_x0000_i145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59" type="#_x0000_t75" style="width:15.75pt;height:18.75pt" o:ole="">
                  <v:imagedata r:id="rId51" o:title=""/>
                </v:shape>
                <w:control r:id="rId64" w:name="TextBox45110222" w:shapeid="_x0000_i145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61" type="#_x0000_t75" style="width:15.75pt;height:18.75pt" o:ole="">
                  <v:imagedata r:id="rId51" o:title=""/>
                </v:shape>
                <w:control r:id="rId65" w:name="TextBox45110223" w:shapeid="_x0000_i146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63" type="#_x0000_t75" style="width:15.75pt;height:18.75pt" o:ole="">
                  <v:imagedata r:id="rId51" o:title=""/>
                </v:shape>
                <w:control r:id="rId66" w:name="TextBox45110224" w:shapeid="_x0000_i146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65" type="#_x0000_t75" style="width:15.75pt;height:18.75pt" o:ole="">
                  <v:imagedata r:id="rId51" o:title=""/>
                </v:shape>
                <w:control r:id="rId67" w:name="TextBox45110225" w:shapeid="_x0000_i146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67" type="#_x0000_t75" style="width:15.75pt;height:18.75pt" o:ole="">
                  <v:imagedata r:id="rId51" o:title=""/>
                </v:shape>
                <w:control r:id="rId68" w:name="TextBox45110226" w:shapeid="_x0000_i146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69" type="#_x0000_t75" style="width:15.75pt;height:18.75pt" o:ole="">
                  <v:imagedata r:id="rId51" o:title=""/>
                </v:shape>
                <w:control r:id="rId69" w:name="TextBox45110227" w:shapeid="_x0000_i146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71" type="#_x0000_t75" style="width:15.75pt;height:18.75pt" o:ole="">
                  <v:imagedata r:id="rId51" o:title=""/>
                </v:shape>
                <w:control r:id="rId70" w:name="TextBox451102241" w:shapeid="_x0000_i147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73" type="#_x0000_t75" style="width:15.75pt;height:18.75pt" o:ole="">
                  <v:imagedata r:id="rId51" o:title=""/>
                </v:shape>
                <w:control r:id="rId71" w:name="TextBox451102251" w:shapeid="_x0000_i147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75" type="#_x0000_t75" style="width:15.75pt;height:18.75pt" o:ole="">
                  <v:imagedata r:id="rId51" o:title=""/>
                </v:shape>
                <w:control r:id="rId72" w:name="TextBox451102261" w:shapeid="_x0000_i147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77" type="#_x0000_t75" style="width:15.75pt;height:18.75pt" o:ole="">
                  <v:imagedata r:id="rId51" o:title=""/>
                </v:shape>
                <w:control r:id="rId73" w:name="TextBox451102271" w:shapeid="_x0000_i1477"/>
              </w:objec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79" type="#_x0000_t75" style="width:15.75pt;height:18.75pt" o:ole="">
                  <v:imagedata r:id="rId51" o:title=""/>
                </v:shape>
                <w:control r:id="rId74" w:name="TextBox451102242" w:shapeid="_x0000_i147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81" type="#_x0000_t75" style="width:15.75pt;height:18.75pt" o:ole="">
                  <v:imagedata r:id="rId51" o:title=""/>
                </v:shape>
                <w:control r:id="rId75" w:name="TextBox451102252" w:shapeid="_x0000_i148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83" type="#_x0000_t75" style="width:15.75pt;height:18.75pt" o:ole="">
                  <v:imagedata r:id="rId51" o:title=""/>
                </v:shape>
                <w:control r:id="rId76" w:name="TextBox451102262" w:shapeid="_x0000_i148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85" type="#_x0000_t75" style="width:15.75pt;height:18.75pt" o:ole="">
                  <v:imagedata r:id="rId51" o:title=""/>
                </v:shape>
                <w:control r:id="rId77" w:name="TextBox451102272" w:shapeid="_x0000_i1485"/>
              </w:object>
            </w:r>
          </w:p>
          <w:p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56F36" w:rsidRPr="002A1217" w:rsidRDefault="00956F36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Jeżeli pracodawca posiada oprocentowany rachunek bankowy, wówczas zamiast wpisania numeru rachunku bankowego zaznacza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wyłącznie </w:t>
            </w:r>
            <w:r w:rsidR="006B36D0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poniższą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>rubrykę dot. subkonta:</w:t>
            </w: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136B2" w:rsidRPr="007D78F9" w:rsidRDefault="00595B8A" w:rsidP="006853FF">
            <w:pPr>
              <w:pStyle w:val="Zawartotabeli"/>
              <w:snapToGrid w:val="0"/>
              <w:ind w:left="721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487" type="#_x0000_t75" style="width:11.25pt;height:15.75pt" o:ole="">
                  <v:imagedata r:id="rId78" o:title=""/>
                </v:shape>
                <w:control r:id="rId79" w:name="CheckBox3121111361" w:shapeid="_x0000_i1487"/>
              </w:object>
            </w:r>
            <w:r w:rsidR="00956F36"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NIEOPROCENTOWANE SUB</w:t>
            </w:r>
            <w:r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KONT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O</w:t>
            </w:r>
          </w:p>
          <w:p w:rsidR="006853FF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Stanowi to </w:t>
            </w:r>
            <w:r w:rsidR="00591C43"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tym samym </w:t>
            </w: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deklarację zobowiązującą do założenia nieoprocentowanego subkonta, </w:t>
            </w:r>
          </w:p>
          <w:p w:rsidR="00956F36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>na które PUP przekaże pracodawcy środki KFS po pozytywnym rozpatrzeniu wniosku.</w:t>
            </w:r>
          </w:p>
          <w:p w:rsidR="00956F36" w:rsidRPr="007D78F9" w:rsidRDefault="00956F36" w:rsidP="00595B8A">
            <w:pPr>
              <w:pStyle w:val="Zawartotabeli"/>
              <w:snapToGrid w:val="0"/>
              <w:jc w:val="right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</w:tc>
      </w:tr>
      <w:tr w:rsidR="00C27A9B" w:rsidRPr="007D78F9" w:rsidTr="00CA398A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C27A9B" w:rsidRPr="007D78F9" w:rsidRDefault="00C27A9B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3" w:type="dxa"/>
            <w:vMerge w:val="restart"/>
            <w:tcBorders>
              <w:right w:val="nil"/>
            </w:tcBorders>
            <w:shd w:val="clear" w:color="auto" w:fill="DCDCDC"/>
            <w:textDirection w:val="btLr"/>
            <w:vAlign w:val="center"/>
          </w:tcPr>
          <w:p w:rsidR="00C27A9B" w:rsidRPr="00C27A9B" w:rsidRDefault="00C27A9B" w:rsidP="00F16371">
            <w:pPr>
              <w:pStyle w:val="Zawartotabeli"/>
              <w:snapToGrid w:val="0"/>
              <w:ind w:left="113" w:right="113"/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  <w:vAlign w:val="center"/>
          </w:tcPr>
          <w:p w:rsidR="00CC0EED" w:rsidRPr="00CC0EED" w:rsidRDefault="00C27A9B" w:rsidP="00310518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ZATRUDNIONYCH PRACOWNIKÓW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27A9B" w:rsidRPr="007D78F9" w:rsidRDefault="00310518" w:rsidP="00CC0EED">
            <w:pPr>
              <w:pStyle w:val="Zawartotabeli"/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na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dzień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złożenia wniosku)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:rsidR="00C27A9B" w:rsidRPr="007D78F9" w:rsidRDefault="00C27A9B" w:rsidP="008735E3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89" type="#_x0000_t75" style="width:47.25pt;height:18pt" o:ole="">
                  <v:imagedata r:id="rId80" o:title=""/>
                </v:shape>
                <w:control r:id="rId81" w:name="TextBox45172" w:shapeid="_x0000_i1489"/>
              </w:object>
            </w:r>
          </w:p>
        </w:tc>
      </w:tr>
      <w:tr w:rsidR="00B6598C" w:rsidRPr="007D78F9" w:rsidTr="00B6598C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</w:tcPr>
          <w:p w:rsidR="00B6598C" w:rsidRPr="00CC0EED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 </w:t>
            </w: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PERSONELU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CC0EED">
              <w:rPr>
                <w:rFonts w:ascii="Arial" w:hAnsi="Arial" w:cs="Arial"/>
                <w:color w:val="000000"/>
                <w:sz w:val="18"/>
                <w:szCs w:val="20"/>
                <w:u w:val="single"/>
              </w:rPr>
              <w:t>z uwzględnieniem przedsiębiorstw powiązanych</w:t>
            </w:r>
            <w:r w:rsidRPr="00CC0EED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 xml:space="preserve"> 3</w:t>
            </w:r>
            <w:r w:rsidRPr="00CC0EE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:rsidR="00B6598C" w:rsidRPr="007D78F9" w:rsidRDefault="00B6598C" w:rsidP="00B6598C">
            <w:pPr>
              <w:pStyle w:val="Zawartotabeli"/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na dzień ostatniego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zamkniętego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roku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podatkowego)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91" type="#_x0000_t75" style="width:47.25pt;height:18pt" o:ole="">
                  <v:imagedata r:id="rId80" o:title=""/>
                </v:shape>
                <w:control r:id="rId82" w:name="TextBox451731" w:shapeid="_x0000_i1491"/>
              </w:object>
            </w:r>
          </w:p>
        </w:tc>
      </w:tr>
      <w:tr w:rsidR="00B6598C" w:rsidRPr="007D78F9" w:rsidTr="00222879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  <w:vAlign w:val="center"/>
          </w:tcPr>
          <w:p w:rsidR="00B6598C" w:rsidRPr="00CA398A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8"/>
                <w:szCs w:val="18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OSÓB ZAPLANOWANYCH DO OBJĘCIA DOFINANSOWANIEM KFS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493" type="#_x0000_t75" style="width:47.25pt;height:18pt" o:ole="">
                  <v:imagedata r:id="rId80" o:title=""/>
                </v:shape>
                <w:control r:id="rId83" w:name="TextBox451721" w:shapeid="_x0000_i1493"/>
              </w:object>
            </w:r>
          </w:p>
        </w:tc>
      </w:tr>
      <w:tr w:rsidR="00B6598C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OSOBA/Y UPRAWNIONA/E DO REPREZENTACJI I PODPISANIA UMOWY</w:t>
            </w:r>
          </w:p>
          <w:p w:rsidR="00B6598C" w:rsidRPr="007D78F9" w:rsidRDefault="00B6598C" w:rsidP="00B6598C">
            <w:pPr>
              <w:pStyle w:val="Zawartotabeli"/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(zgodnie z dokumentem rejestrowym lub załączonym pełnomocnictwem)</w:t>
            </w:r>
          </w:p>
        </w:tc>
      </w:tr>
      <w:tr w:rsidR="00B6598C" w:rsidRPr="007D78F9" w:rsidTr="00F0450B">
        <w:trPr>
          <w:trHeight w:val="261"/>
        </w:trPr>
        <w:tc>
          <w:tcPr>
            <w:tcW w:w="500" w:type="dxa"/>
            <w:gridSpan w:val="2"/>
            <w:vMerge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shd w:val="clear" w:color="auto" w:fill="D9D9D9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DANE OSOBY UPOWAŻNIONEJ DO KONTAKTU Z URZĘDEM</w:t>
            </w:r>
          </w:p>
        </w:tc>
      </w:tr>
      <w:tr w:rsidR="00B6598C" w:rsidRPr="007D78F9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DCDCDC"/>
            <w:vAlign w:val="center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992" w:type="dxa"/>
            <w:shd w:val="clear" w:color="auto" w:fill="DCDCDC"/>
            <w:vAlign w:val="center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835" w:type="dxa"/>
            <w:gridSpan w:val="2"/>
            <w:shd w:val="clear" w:color="auto" w:fill="DCDCDC"/>
            <w:vAlign w:val="center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126" w:type="dxa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:rsidTr="00F0450B">
        <w:trPr>
          <w:trHeight w:val="63"/>
        </w:trPr>
        <w:tc>
          <w:tcPr>
            <w:tcW w:w="500" w:type="dxa"/>
            <w:gridSpan w:val="2"/>
            <w:vMerge/>
            <w:shd w:val="clear" w:color="auto" w:fill="E7E6E6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auto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329"/>
        </w:trPr>
        <w:tc>
          <w:tcPr>
            <w:tcW w:w="9781" w:type="dxa"/>
            <w:gridSpan w:val="9"/>
            <w:shd w:val="clear" w:color="auto" w:fill="DCDCDC"/>
          </w:tcPr>
          <w:p w:rsidR="00B6598C" w:rsidRPr="007D78F9" w:rsidRDefault="00B6598C" w:rsidP="00B6598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II. – KOSZTY PLANOWANYCH DZIAŁAŃ KSZTAŁCENIA USTAWICZNEGO</w:t>
            </w:r>
          </w:p>
        </w:tc>
      </w:tr>
      <w:tr w:rsidR="00B6598C" w:rsidRPr="007D78F9" w:rsidTr="00F0450B">
        <w:tc>
          <w:tcPr>
            <w:tcW w:w="457" w:type="dxa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24" w:type="dxa"/>
            <w:gridSpan w:val="8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CAŁKOWITA WYSOKOŚĆ WYDATKÓW NA KSZTAŁCENIE USTAWICZNE PRACOWNIKÓW I PRACODAWCY</w:t>
            </w:r>
          </w:p>
        </w:tc>
      </w:tr>
      <w:tr w:rsidR="00B6598C" w:rsidRPr="007D78F9" w:rsidTr="00F0450B">
        <w:trPr>
          <w:trHeight w:val="25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:rsidTr="00F0450B">
        <w:trPr>
          <w:trHeight w:val="256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495" type="#_x0000_t75" style="width:98.25pt;height:18pt" o:ole="">
                  <v:imagedata r:id="rId84" o:title=""/>
                </v:shape>
                <w:control r:id="rId85" w:name="TextBox2111" w:shapeid="_x0000_i1495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235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24" w:type="dxa"/>
            <w:gridSpan w:val="8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WYSOKOŚĆ WKŁADU WŁASNEGO WNOSZONEGO PRZEZ PRACODAWCĘ</w:t>
            </w:r>
          </w:p>
        </w:tc>
      </w:tr>
      <w:tr w:rsidR="00B6598C" w:rsidRPr="007D78F9" w:rsidTr="00F0450B">
        <w:trPr>
          <w:trHeight w:val="140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:rsidTr="00F0450B">
        <w:trPr>
          <w:trHeight w:val="301"/>
        </w:trPr>
        <w:tc>
          <w:tcPr>
            <w:tcW w:w="457" w:type="dxa"/>
            <w:vMerge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497" type="#_x0000_t75" style="width:98.25pt;height:18pt" o:ole="">
                  <v:imagedata r:id="rId84" o:title=""/>
                </v:shape>
                <w:control r:id="rId86" w:name="TextBox21111" w:shapeid="_x0000_i1497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rPr>
          <w:trHeight w:val="53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24" w:type="dxa"/>
            <w:gridSpan w:val="8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WNIOSKOWANA WYSOKOŚĆ ŚRODKÓW Z KFS</w:t>
            </w:r>
          </w:p>
        </w:tc>
      </w:tr>
      <w:tr w:rsidR="00B6598C" w:rsidRPr="007D78F9" w:rsidTr="00F0450B">
        <w:tc>
          <w:tcPr>
            <w:tcW w:w="457" w:type="dxa"/>
            <w:vMerge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:rsidTr="00F0450B">
        <w:trPr>
          <w:trHeight w:val="316"/>
        </w:trPr>
        <w:tc>
          <w:tcPr>
            <w:tcW w:w="457" w:type="dxa"/>
            <w:vMerge/>
            <w:shd w:val="clear" w:color="auto" w:fill="E7E6E6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499" type="#_x0000_t75" style="width:98.25pt;height:18pt" o:ole="">
                  <v:imagedata r:id="rId84" o:title=""/>
                </v:shape>
                <w:control r:id="rId87" w:name="TextBox21112" w:shapeid="_x0000_i1499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FFFFFF"/>
          </w:tcPr>
          <w:p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:rsidTr="00F0450B">
        <w:tc>
          <w:tcPr>
            <w:tcW w:w="9781" w:type="dxa"/>
            <w:gridSpan w:val="9"/>
            <w:shd w:val="clear" w:color="auto" w:fill="FFFFFF"/>
          </w:tcPr>
          <w:p w:rsidR="00B6598C" w:rsidRPr="007D78F9" w:rsidRDefault="00B6598C" w:rsidP="00B6598C">
            <w:pPr>
              <w:pStyle w:val="Tekstprzypisudolnego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Powiatowy Urząd Pracy może przyznać środki KFS na sfinansowanie kosztów kształcenia ustawicznego pracowników i pracodawcy nie więcej niż do wysokości określonej w ogłoszeniu o naborze wniosków, przy czym dofinansowanie środków KFS może wynieść:</w:t>
            </w:r>
          </w:p>
          <w:p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80%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 (pozostałe 20% pracodawca pokryje z własnych środków)</w:t>
            </w:r>
          </w:p>
          <w:p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100%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ustawicznego, jeżeli pracodawca należy do grupy mikroprzedsiębiorstw.</w:t>
            </w:r>
          </w:p>
          <w:p w:rsidR="00B6598C" w:rsidRPr="007D78F9" w:rsidRDefault="00B6598C" w:rsidP="00B6598C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Strukturę wielkości przedsiębiorstwa określa załącznik </w:t>
            </w:r>
            <w:r w:rsidRPr="007D78F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Nr 1 do rozporządzenia Komisji (UE) Nr 651/2014 z dnia 17 czerwca 2014r. uznające niektóre rodzaje pomocy za zgodne ze wspólnym rynkiem wewnętrznym w zastosowaniu art. 107 i 108 Traktatu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598C" w:rsidRPr="007D78F9" w:rsidTr="00F0450B">
        <w:tc>
          <w:tcPr>
            <w:tcW w:w="9781" w:type="dxa"/>
            <w:gridSpan w:val="9"/>
            <w:shd w:val="clear" w:color="auto" w:fill="DCDCDC"/>
          </w:tcPr>
          <w:p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III. – TERMIN</w:t>
            </w:r>
          </w:p>
        </w:tc>
      </w:tr>
      <w:tr w:rsidR="00B6598C" w:rsidRPr="007D78F9" w:rsidTr="00F0450B">
        <w:trPr>
          <w:trHeight w:val="913"/>
        </w:trPr>
        <w:tc>
          <w:tcPr>
            <w:tcW w:w="9781" w:type="dxa"/>
            <w:gridSpan w:val="9"/>
            <w:shd w:val="clear" w:color="auto" w:fill="DCDCDC"/>
            <w:vAlign w:val="center"/>
          </w:tcPr>
          <w:p w:rsidR="00B6598C" w:rsidRPr="007D78F9" w:rsidRDefault="00B6598C" w:rsidP="00B6598C">
            <w:pPr>
              <w:numPr>
                <w:ilvl w:val="0"/>
                <w:numId w:val="19"/>
              </w:numPr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PROGNOZOWANY OKRES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REALIZACJI WSKAZANYCH DZIAŁAŃ </w:t>
            </w:r>
          </w:p>
          <w:p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501" type="#_x0000_t75" style="width:21.75pt;height:18pt" o:ole="">
                  <v:imagedata r:id="rId88" o:title=""/>
                </v:shape>
                <w:control r:id="rId89" w:name="TextBox41211" w:shapeid="_x0000_i150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503" type="#_x0000_t75" style="width:21.75pt;height:18pt" o:ole="">
                  <v:imagedata r:id="rId88" o:title=""/>
                </v:shape>
                <w:control r:id="rId90" w:name="TextBox4122" w:shapeid="_x0000_i150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505" type="#_x0000_t75" style="width:38.25pt;height:18pt" o:ole="">
                  <v:imagedata r:id="rId91" o:title=""/>
                </v:shape>
                <w:control r:id="rId92" w:name="TextBox421" w:shapeid="_x0000_i150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                        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507" type="#_x0000_t75" style="width:21.75pt;height:18pt" o:ole="">
                  <v:imagedata r:id="rId88" o:title=""/>
                </v:shape>
                <w:control r:id="rId93" w:name="TextBox4121" w:shapeid="_x0000_i150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509" type="#_x0000_t75" style="width:21.75pt;height:18pt" o:ole="">
                  <v:imagedata r:id="rId88" o:title=""/>
                </v:shape>
                <w:control r:id="rId94" w:name="TextBox412" w:shapeid="_x0000_i150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511" type="#_x0000_t75" style="width:38.25pt;height:18pt" o:ole="">
                  <v:imagedata r:id="rId91" o:title=""/>
                </v:shape>
                <w:control r:id="rId95" w:name="TextBox422" w:shapeid="_x0000_i151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  <w:p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(należy wskazać skrajne daty tj. datę rozpoczęcia pierwszego oraz datę zakończenia ostatniego z planowanych działań)</w:t>
            </w:r>
          </w:p>
        </w:tc>
      </w:tr>
    </w:tbl>
    <w:p w:rsidR="000C0DFF" w:rsidRPr="007D78F9" w:rsidRDefault="000C0DFF">
      <w:pPr>
        <w:rPr>
          <w:color w:val="000000"/>
          <w:sz w:val="20"/>
          <w:szCs w:val="20"/>
        </w:rPr>
        <w:sectPr w:rsidR="000C0DFF" w:rsidRPr="007D78F9">
          <w:footerReference w:type="default" r:id="rId96"/>
          <w:endnotePr>
            <w:numFmt w:val="decimal"/>
          </w:endnotePr>
          <w:pgSz w:w="11906" w:h="16838"/>
          <w:pgMar w:top="555" w:right="1134" w:bottom="764" w:left="1134" w:header="708" w:footer="708" w:gutter="0"/>
          <w:cols w:space="708"/>
          <w:docGrid w:linePitch="600" w:charSpace="32768"/>
        </w:sectPr>
      </w:pPr>
    </w:p>
    <w:p w:rsidR="00323B52" w:rsidRPr="007D78F9" w:rsidRDefault="00323B52" w:rsidP="00323B52">
      <w:pPr>
        <w:jc w:val="right"/>
        <w:rPr>
          <w:rFonts w:ascii="Arial" w:hAnsi="Arial" w:cs="Arial"/>
          <w:color w:val="000000"/>
          <w:sz w:val="14"/>
          <w:szCs w:val="14"/>
        </w:rPr>
      </w:pPr>
    </w:p>
    <w:tbl>
      <w:tblPr>
        <w:tblW w:w="1601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19"/>
      </w:tblGrid>
      <w:tr w:rsidR="007F6E92" w:rsidRPr="007D78F9" w:rsidTr="006A5C07">
        <w:trPr>
          <w:trHeight w:val="475"/>
        </w:trPr>
        <w:tc>
          <w:tcPr>
            <w:tcW w:w="1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</w:tcPr>
          <w:p w:rsidR="007F6E92" w:rsidRPr="007D78F9" w:rsidRDefault="007F6E92" w:rsidP="00920FC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IV. - SZCZEGÓŁOWE INFORMACJE DOTYCZĄCE REALIZACJI DZIAŁAŃ KSZTAŁCENIA USTAWICZNEGO</w:t>
            </w:r>
          </w:p>
          <w:p w:rsidR="007F6E92" w:rsidRPr="007D78F9" w:rsidRDefault="007F6E92" w:rsidP="00C9309B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UWAGA!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C9309B"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>Część IV n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>ależy sporządzić odrębnie, w odniesieniu do każdego pracownika/pracodawcy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:rsidR="00323B52" w:rsidRPr="007D78F9" w:rsidRDefault="00323B52" w:rsidP="00323B52">
      <w:pPr>
        <w:jc w:val="both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1601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290"/>
        <w:gridCol w:w="1144"/>
        <w:gridCol w:w="39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2835"/>
        <w:gridCol w:w="1560"/>
        <w:gridCol w:w="1559"/>
      </w:tblGrid>
      <w:tr w:rsidR="00890FD2" w:rsidRPr="007D78F9" w:rsidTr="003F1586">
        <w:trPr>
          <w:trHeight w:val="1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890FD2" w:rsidRPr="007D78F9" w:rsidRDefault="00890FD2" w:rsidP="00A26CB3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bottom"/>
          </w:tcPr>
          <w:p w:rsidR="00890FD2" w:rsidRPr="007D78F9" w:rsidRDefault="00890FD2" w:rsidP="00457B75">
            <w:pPr>
              <w:pStyle w:val="Zawartotabeli"/>
              <w:snapToGrid w:val="0"/>
              <w:ind w:left="87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  <w:t xml:space="preserve">DANE DOTYCZĄCE UCZESTNIKA PLANOWANEGO DO OBJĘCIA WSPARCIEM </w:t>
            </w:r>
          </w:p>
        </w:tc>
      </w:tr>
      <w:tr w:rsidR="000177C1" w:rsidRPr="007D78F9" w:rsidTr="003F1586">
        <w:trPr>
          <w:trHeight w:val="263"/>
        </w:trPr>
        <w:tc>
          <w:tcPr>
            <w:tcW w:w="160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0177C1" w:rsidRPr="00B8595D" w:rsidRDefault="000177C1" w:rsidP="00F40B1A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perscript"/>
              </w:rPr>
            </w:pPr>
            <w:r w:rsidRPr="00F1669B">
              <w:rPr>
                <w:rFonts w:ascii="Arial" w:hAnsi="Arial" w:cs="Arial"/>
                <w:color w:val="000000"/>
                <w:vertAlign w:val="superscript"/>
              </w:rPr>
              <w:t>Nr porządkowy uczestnika</w:t>
            </w:r>
            <w:r w:rsidRPr="00B8595D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F1669B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513" type="#_x0000_t75" style="width:30pt;height:15.75pt" o:ole="">
                  <v:imagedata r:id="rId97" o:title=""/>
                </v:shape>
                <w:control r:id="rId98" w:name="TextBox2121" w:shapeid="_x0000_i1513"/>
              </w:object>
            </w:r>
            <w:r w:rsidRPr="00F1669B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F40B1A" w:rsidRPr="00F1669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r w:rsidR="00BC39BC" w:rsidRPr="00F1669B"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>data urodzenia</w:t>
            </w:r>
            <w:r w:rsidRPr="00F1669B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</w:t>
            </w:r>
            <w:r w:rsidR="008B094F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515" type="#_x0000_t75" style="width:21.75pt;height:18pt" o:ole="">
                  <v:imagedata r:id="rId88" o:title=""/>
                </v:shape>
                <w:control r:id="rId99" w:name="TextBox412111" w:shapeid="_x0000_i1515"/>
              </w:object>
            </w:r>
            <w:r w:rsidR="008B094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B094F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517" type="#_x0000_t75" style="width:21.75pt;height:18pt" o:ole="">
                  <v:imagedata r:id="rId88" o:title=""/>
                </v:shape>
                <w:control r:id="rId100" w:name="TextBox41221" w:shapeid="_x0000_i1517"/>
              </w:object>
            </w:r>
            <w:r w:rsidR="008B094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B094F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519" type="#_x0000_t75" style="width:38.25pt;height:18pt" o:ole="">
                  <v:imagedata r:id="rId91" o:title=""/>
                </v:shape>
                <w:control r:id="rId101" w:name="TextBox4211" w:shapeid="_x0000_i1519"/>
              </w:object>
            </w:r>
            <w:r w:rsidR="008B094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8595D">
              <w:rPr>
                <w:rStyle w:val="Hipercze"/>
                <w:rFonts w:ascii="Arial" w:hAnsi="Arial" w:cs="Arial"/>
                <w:color w:val="FF0000"/>
                <w:sz w:val="18"/>
                <w:szCs w:val="18"/>
                <w:u w:val="none"/>
              </w:rPr>
              <w:t xml:space="preserve"> </w:t>
            </w:r>
            <w:r w:rsidR="008B094F" w:rsidRPr="008B094F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r.</w:t>
            </w:r>
          </w:p>
        </w:tc>
      </w:tr>
      <w:tr w:rsidR="00B0655A" w:rsidRPr="007D78F9" w:rsidTr="003F1586">
        <w:trPr>
          <w:trHeight w:val="343"/>
        </w:trPr>
        <w:tc>
          <w:tcPr>
            <w:tcW w:w="2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Zajmowane stanowisko pracy </w:t>
            </w:r>
          </w:p>
          <w:p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(wg podstawy zatrudnienia, </w:t>
            </w:r>
          </w:p>
          <w:p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wymienionej w kol. 16)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Grupa </w:t>
            </w:r>
            <w:r w:rsidR="00E30723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wielkich zawodów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i specjalności </w:t>
            </w:r>
          </w:p>
          <w:p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B0655A" w:rsidRPr="007D78F9" w:rsidRDefault="00B0655A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(należy wpisać odpowiednio </w:t>
            </w:r>
          </w:p>
          <w:p w:rsidR="00B0655A" w:rsidRPr="007D78F9" w:rsidRDefault="00B0655A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od 1 do 11)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Wiek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Poziom wykształcenia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65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Płeć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Osoba wykonuje pracę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0655A" w:rsidRPr="007D78F9" w:rsidRDefault="00B0655A" w:rsidP="000B1FB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Podstawa zatrudnienia </w:t>
            </w:r>
            <w:r w:rsidR="00AC5AC5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5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0655A" w:rsidRPr="007D78F9" w:rsidRDefault="00B0655A" w:rsidP="003F5A4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(wg kodeksu pracy)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0655A" w:rsidRPr="007D78F9" w:rsidRDefault="00B0655A" w:rsidP="0063546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oraz okres zatrudnienia</w:t>
            </w:r>
          </w:p>
          <w:p w:rsidR="00B0655A" w:rsidRPr="007D78F9" w:rsidRDefault="00B0655A" w:rsidP="00940D19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B0655A" w:rsidRPr="007D78F9" w:rsidRDefault="00B0655A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:rsidR="00B0655A" w:rsidRPr="007D78F9" w:rsidRDefault="00B0655A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:rsidR="00B0655A" w:rsidRPr="007D78F9" w:rsidRDefault="00B0655A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:rsidR="00B0655A" w:rsidRPr="007D78F9" w:rsidRDefault="00B0655A" w:rsidP="0087106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należy </w:t>
            </w:r>
            <w:r w:rsidR="0073006D">
              <w:rPr>
                <w:rFonts w:ascii="Arial" w:hAnsi="Arial" w:cs="Arial"/>
                <w:i/>
                <w:color w:val="000000"/>
                <w:sz w:val="12"/>
                <w:szCs w:val="12"/>
              </w:rPr>
              <w:t>odnie</w:t>
            </w:r>
            <w:r w:rsidR="0087106D">
              <w:rPr>
                <w:rFonts w:ascii="Arial" w:hAnsi="Arial" w:cs="Arial"/>
                <w:i/>
                <w:color w:val="000000"/>
                <w:sz w:val="12"/>
                <w:szCs w:val="12"/>
              </w:rPr>
              <w:t>ść się</w:t>
            </w:r>
            <w:r w:rsidR="0073006D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 d</w:t>
            </w:r>
            <w:r w:rsidR="0073006D"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o </w:t>
            </w: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aktualnej umowy</w:t>
            </w:r>
            <w:r w:rsidRPr="007D78F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Wnioskodawca złożył wniosek o dofinansowanie</w:t>
            </w:r>
            <w:r w:rsidR="006C61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kształcenia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ze środków KFS w innym urzędzie pracy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Wysokość przyznanego</w:t>
            </w:r>
          </w:p>
          <w:p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br. dofinansowania</w:t>
            </w:r>
          </w:p>
          <w:p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 ramach KFS </w:t>
            </w:r>
            <w:r w:rsidR="00F4391F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(w zł)</w:t>
            </w:r>
          </w:p>
          <w:p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niezależnie od PUP, który udzielił dofinansowania</w:t>
            </w:r>
          </w:p>
        </w:tc>
      </w:tr>
      <w:tr w:rsidR="003956E2" w:rsidRPr="007D78F9" w:rsidTr="005A563A">
        <w:trPr>
          <w:trHeight w:val="20"/>
        </w:trPr>
        <w:tc>
          <w:tcPr>
            <w:tcW w:w="2716" w:type="dxa"/>
            <w:gridSpan w:val="2"/>
            <w:vMerge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3956E2" w:rsidRPr="007D78F9" w:rsidRDefault="003956E2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:rsidR="003956E2" w:rsidRPr="007D78F9" w:rsidRDefault="003956E2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5" w:type="dxa"/>
            <w:gridSpan w:val="1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3956E2" w:rsidRPr="007D78F9" w:rsidRDefault="00D626A8" w:rsidP="00A9633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</w:t>
            </w:r>
            <w:r w:rsidR="003956E2"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aznacz</w:t>
            </w:r>
            <w:r w:rsidR="00A9633C"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, według</w:t>
            </w:r>
            <w:r w:rsidR="003956E2"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stanu na dzień złożenia wniosku</w:t>
            </w:r>
          </w:p>
        </w:tc>
        <w:tc>
          <w:tcPr>
            <w:tcW w:w="2835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3956E2" w:rsidRPr="007D78F9" w:rsidRDefault="003956E2" w:rsidP="000B1FB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:rsidR="003956E2" w:rsidRPr="007D78F9" w:rsidRDefault="003956E2" w:rsidP="00A4408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3956E2" w:rsidRPr="007D78F9" w:rsidRDefault="003956E2" w:rsidP="007226D7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67C4" w:rsidRPr="007D78F9" w:rsidTr="00FE14AF">
        <w:trPr>
          <w:cantSplit/>
          <w:trHeight w:val="950"/>
        </w:trPr>
        <w:tc>
          <w:tcPr>
            <w:tcW w:w="2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15-24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25-34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35-44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45 lat i więcej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A067C4" w:rsidRPr="007D78F9" w:rsidRDefault="00A067C4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gimnazjalne i poniżej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zasadnicze zawodowe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ogólnokształcące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A067C4" w:rsidRPr="007D78F9" w:rsidRDefault="00A067C4" w:rsidP="00202F2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zaw.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A067C4" w:rsidRPr="007D78F9" w:rsidRDefault="00A067C4" w:rsidP="00BB5F2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policealne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wyższe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kobieta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mężczyzna</w:t>
            </w:r>
          </w:p>
        </w:tc>
        <w:tc>
          <w:tcPr>
            <w:tcW w:w="56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:rsidR="00A067C4" w:rsidRPr="007D78F9" w:rsidRDefault="00A067C4" w:rsidP="008E1102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 warunkach szczególnych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</w:tcPr>
          <w:p w:rsidR="00A067C4" w:rsidRPr="007D78F9" w:rsidRDefault="00A067C4" w:rsidP="00342B52">
            <w:pPr>
              <w:pStyle w:val="Zawartotabeli"/>
              <w:snapToGrid w:val="0"/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o szczególnym charakterze</w:t>
            </w:r>
          </w:p>
        </w:tc>
        <w:tc>
          <w:tcPr>
            <w:tcW w:w="2835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408E" w:rsidRPr="007D78F9" w:rsidTr="005A563A">
        <w:trPr>
          <w:trHeight w:val="23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408E" w:rsidRPr="007D78F9" w:rsidRDefault="00A4408E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18</w:t>
            </w:r>
          </w:p>
        </w:tc>
      </w:tr>
      <w:tr w:rsidR="00973421" w:rsidRPr="007D78F9" w:rsidTr="003F1586">
        <w:trPr>
          <w:trHeight w:val="1225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:rsidR="00973421" w:rsidRPr="007D78F9" w:rsidRDefault="00973421" w:rsidP="000A6D81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973421" w:rsidRPr="007D78F9" w:rsidRDefault="00973421" w:rsidP="008F04A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521" type="#_x0000_t75" style="width:29.25pt;height:20.25pt" o:ole="">
                  <v:imagedata r:id="rId102" o:title=""/>
                </v:shape>
                <w:control r:id="rId103" w:name="TextBox212" w:shapeid="_x0000_i1521"/>
              </w:object>
            </w:r>
          </w:p>
        </w:tc>
        <w:tc>
          <w:tcPr>
            <w:tcW w:w="39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3421" w:rsidRPr="007D78F9" w:rsidRDefault="00973421" w:rsidP="008F04A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23" type="#_x0000_t75" style="width:11.25pt;height:15.75pt" o:ole="">
                  <v:imagedata r:id="rId78" o:title=""/>
                </v:shape>
                <w:control r:id="rId104" w:name="CheckBox3" w:shapeid="_x0000_i152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25" type="#_x0000_t75" style="width:11.25pt;height:15.75pt" o:ole="">
                  <v:imagedata r:id="rId78" o:title=""/>
                </v:shape>
                <w:control r:id="rId105" w:name="CheckBox31" w:shapeid="_x0000_i152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27" type="#_x0000_t75" style="width:11.25pt;height:15.75pt" o:ole="">
                  <v:imagedata r:id="rId78" o:title=""/>
                </v:shape>
                <w:control r:id="rId106" w:name="CheckBox32" w:shapeid="_x0000_i1527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29" type="#_x0000_t75" style="width:11.25pt;height:15.75pt" o:ole="">
                  <v:imagedata r:id="rId78" o:title=""/>
                </v:shape>
                <w:control r:id="rId107" w:name="CheckBox33" w:shapeid="_x0000_i1529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31" type="#_x0000_t75" style="width:11.25pt;height:15.75pt" o:ole="">
                  <v:imagedata r:id="rId78" o:title=""/>
                </v:shape>
                <w:control r:id="rId108" w:name="CheckBox34" w:shapeid="_x0000_i1531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33" type="#_x0000_t75" style="width:11.25pt;height:15.75pt" o:ole="">
                  <v:imagedata r:id="rId78" o:title=""/>
                </v:shape>
                <w:control r:id="rId109" w:name="CheckBox351" w:shapeid="_x0000_i153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35" type="#_x0000_t75" style="width:11.25pt;height:15.75pt" o:ole="">
                  <v:imagedata r:id="rId78" o:title=""/>
                </v:shape>
                <w:control r:id="rId110" w:name="CheckBox361" w:shapeid="_x0000_i153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3421" w:rsidRPr="007D78F9" w:rsidRDefault="00973421" w:rsidP="00A676C4">
            <w:pPr>
              <w:snapToGrid w:val="0"/>
              <w:ind w:left="-55" w:right="-55" w:hanging="55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37" type="#_x0000_t75" style="width:11.25pt;height:15.75pt" o:ole="">
                  <v:imagedata r:id="rId78" o:title=""/>
                </v:shape>
                <w:control r:id="rId111" w:name="CheckBox35" w:shapeid="_x0000_i1537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39" type="#_x0000_t75" style="width:11.25pt;height:15.75pt" o:ole="">
                  <v:imagedata r:id="rId78" o:title=""/>
                </v:shape>
                <w:control r:id="rId112" w:name="CheckBox36" w:shapeid="_x0000_i1539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41" type="#_x0000_t75" style="width:11.25pt;height:15.75pt" o:ole="">
                  <v:imagedata r:id="rId78" o:title=""/>
                </v:shape>
                <w:control r:id="rId113" w:name="CheckBox38" w:shapeid="_x0000_i1541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43" type="#_x0000_t75" style="width:11.25pt;height:15.75pt" o:ole="">
                  <v:imagedata r:id="rId78" o:title=""/>
                </v:shape>
                <w:control r:id="rId114" w:name="CheckBox39" w:shapeid="_x0000_i154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45" type="#_x0000_t75" style="width:11.25pt;height:15.75pt" o:ole="">
                  <v:imagedata r:id="rId78" o:title=""/>
                </v:shape>
                <w:control r:id="rId115" w:name="CheckBox310" w:shapeid="_x0000_i1545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47" type="#_x0000_t75" style="width:11.25pt;height:15.75pt" o:ole="">
                  <v:imagedata r:id="rId78" o:title=""/>
                </v:shape>
                <w:control r:id="rId116" w:name="CheckBox311" w:shapeid="_x0000_i1547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49" type="#_x0000_t75" style="width:11.25pt;height:15.75pt" o:ole="">
                  <v:imagedata r:id="rId78" o:title=""/>
                </v:shape>
                <w:control r:id="rId117" w:name="CheckBox312" w:shapeid="_x0000_i1549"/>
              </w:objec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973421" w:rsidRPr="007D78F9" w:rsidRDefault="00973421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551" type="#_x0000_t75" style="width:11.25pt;height:15.75pt" o:ole="">
                  <v:imagedata r:id="rId78" o:title=""/>
                </v:shape>
                <w:control r:id="rId118" w:name="CheckBox31211111312" w:shapeid="_x0000_i155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powołanie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53" type="#_x0000_t75" style="width:11.25pt;height:15.75pt" o:ole="">
                  <v:imagedata r:id="rId78" o:title=""/>
                </v:shape>
                <w:control r:id="rId119" w:name="CheckBox31211111313" w:shapeid="_x0000_i155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mianowanie </w:t>
            </w:r>
          </w:p>
          <w:p w:rsidR="00973421" w:rsidRPr="007D78F9" w:rsidRDefault="00973421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55" type="#_x0000_t75" style="width:11.25pt;height:15.75pt" o:ole="">
                  <v:imagedata r:id="rId78" o:title=""/>
                </v:shape>
                <w:control r:id="rId120" w:name="CheckBox31211111314" w:shapeid="_x0000_i155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wybór    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 xml:space="preserve">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57" type="#_x0000_t75" style="width:11.25pt;height:15.75pt" o:ole="">
                  <v:imagedata r:id="rId78" o:title=""/>
                </v:shape>
                <w:control r:id="rId121" w:name="CheckBox31211111315" w:shapeid="_x0000_i155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umowa o pracę</w:t>
            </w:r>
          </w:p>
          <w:p w:rsidR="00973421" w:rsidRPr="007D78F9" w:rsidRDefault="00973421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59" type="#_x0000_t75" style="width:11.25pt;height:15.75pt" o:ole="">
                  <v:imagedata r:id="rId78" o:title=""/>
                </v:shape>
                <w:control r:id="rId122" w:name="CheckBox31211111316" w:shapeid="_x0000_i155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spółdzielcza umowa o pracę</w:t>
            </w:r>
          </w:p>
          <w:p w:rsidR="00973421" w:rsidRPr="007D78F9" w:rsidRDefault="00973421" w:rsidP="00710D9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561" type="#_x0000_t75" style="width:110.25pt;height:18pt" o:ole="">
                  <v:imagedata r:id="rId123" o:title=""/>
                </v:shape>
                <w:control r:id="rId124" w:name="TextBox431" w:shapeid="_x0000_i1561"/>
              </w:object>
            </w:r>
          </w:p>
          <w:p w:rsidR="00973421" w:rsidRPr="007D78F9" w:rsidRDefault="00973421" w:rsidP="00710D9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563" type="#_x0000_t75" style="width:110.25pt;height:18pt" o:ole="">
                  <v:imagedata r:id="rId123" o:title=""/>
                </v:shape>
                <w:control r:id="rId125" w:name="TextBox43112" w:shapeid="_x0000_i1563"/>
              </w:object>
            </w:r>
          </w:p>
          <w:p w:rsidR="00973421" w:rsidRPr="007D78F9" w:rsidRDefault="00973421" w:rsidP="003A4E1C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565" type="#_x0000_t75" style="width:11.25pt;height:15.75pt" o:ole="">
                  <v:imagedata r:id="rId78" o:title=""/>
                </v:shape>
                <w:control r:id="rId126" w:name="CheckBox312111113161" w:shapeid="_x0000_i156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PRACODAWCA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973421" w:rsidRPr="007D78F9" w:rsidRDefault="00973421" w:rsidP="008F04A2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567" type="#_x0000_t75" style="width:11.25pt;height:15.75pt" o:ole="">
                  <v:imagedata r:id="rId78" o:title=""/>
                </v:shape>
                <w:control r:id="rId127" w:name="CheckBox3121111131" w:shapeid="_x0000_i156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nie</w:t>
            </w:r>
          </w:p>
          <w:p w:rsidR="00973421" w:rsidRPr="007D78F9" w:rsidRDefault="00973421" w:rsidP="008F04A2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973421" w:rsidRPr="007D78F9" w:rsidRDefault="00973421" w:rsidP="008F04A2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569" type="#_x0000_t75" style="width:11.25pt;height:15.75pt" o:ole="">
                  <v:imagedata r:id="rId78" o:title=""/>
                </v:shape>
                <w:control r:id="rId128" w:name="CheckBox31211111311" w:shapeid="_x0000_i156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tak, na kwotę</w:t>
            </w:r>
          </w:p>
          <w:p w:rsidR="00973421" w:rsidRPr="007D78F9" w:rsidRDefault="00973421" w:rsidP="00B243D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571" type="#_x0000_t75" style="width:55.5pt;height:18pt" o:ole="">
                  <v:imagedata r:id="rId129" o:title=""/>
                </v:shape>
                <w:control r:id="rId130" w:name="TextBox2" w:shapeid="_x0000_i157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973421" w:rsidRPr="007D78F9" w:rsidRDefault="00973421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573" type="#_x0000_t75" style="width:54pt;height:18pt" o:ole="">
                  <v:imagedata r:id="rId131" o:title=""/>
                </v:shape>
                <w:control r:id="rId132" w:name="TextBox21" w:shapeid="_x0000_i157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:rsidR="008C23D5" w:rsidRPr="007D78F9" w:rsidRDefault="008C23D5" w:rsidP="008C23D5">
            <w:pPr>
              <w:pStyle w:val="Zawartotabeli"/>
              <w:snapToGrid w:val="0"/>
              <w:rPr>
                <w:color w:val="000000"/>
                <w:sz w:val="12"/>
                <w:szCs w:val="12"/>
              </w:rPr>
            </w:pPr>
          </w:p>
        </w:tc>
      </w:tr>
      <w:tr w:rsidR="005067E0" w:rsidRPr="007D78F9" w:rsidTr="00182424">
        <w:trPr>
          <w:trHeight w:val="393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1E1E1"/>
            <w:vAlign w:val="center"/>
          </w:tcPr>
          <w:p w:rsidR="005067E0" w:rsidRPr="003D52DF" w:rsidRDefault="005067E0" w:rsidP="0018242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Miejscowość wykonywania pracy</w:t>
            </w:r>
          </w:p>
          <w:p w:rsidR="005067E0" w:rsidRPr="003D52DF" w:rsidRDefault="005067E0" w:rsidP="0018242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575" type="#_x0000_t75" style="width:129pt;height:26.25pt" o:ole="">
                  <v:imagedata r:id="rId133" o:title=""/>
                </v:shape>
                <w:control r:id="rId134" w:name="TextBox213" w:shapeid="_x0000_i1575"/>
              </w:object>
            </w:r>
          </w:p>
        </w:tc>
        <w:tc>
          <w:tcPr>
            <w:tcW w:w="73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5067E0" w:rsidRPr="004A54FE" w:rsidRDefault="005067E0" w:rsidP="00B26074">
            <w:pPr>
              <w:pStyle w:val="Zawartotabeli"/>
              <w:snapToGrid w:val="0"/>
              <w:ind w:left="8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A54FE"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>Uczestnik objęty kształceniem</w:t>
            </w:r>
            <w:r w:rsidR="004A54FE"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 xml:space="preserve"> ustawicznym:</w:t>
            </w:r>
            <w:r w:rsidRPr="004A54F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</w:p>
          <w:p w:rsidR="005067E0" w:rsidRDefault="005067E0" w:rsidP="001A365B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</w:pP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225" w:dyaOrig="225">
                <v:shape id="_x0000_i1577" type="#_x0000_t75" style="width:11.25pt;height:15.75pt" o:ole="">
                  <v:imagedata r:id="rId78" o:title=""/>
                </v:shape>
                <w:control r:id="rId135" w:name="CheckBox31211111317" w:shapeid="_x0000_i1577"/>
              </w:objec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067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JEST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225" w:dyaOrig="225">
                <v:shape id="_x0000_i1579" type="#_x0000_t75" style="width:11.25pt;height:15.75pt" o:ole="">
                  <v:imagedata r:id="rId78" o:title=""/>
                </v:shape>
                <w:control r:id="rId136" w:name="CheckBox312111113171" w:shapeid="_x0000_i1579"/>
              </w:objec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067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NIE JEST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OSOBĄ WSPÓŁPRACUJĄCĄ</w:t>
            </w:r>
            <w:r w:rsidR="00C4664E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58513B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7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(zgodnie</w:t>
            </w:r>
            <w:r w:rsidRPr="005067E0">
              <w:rPr>
                <w:rFonts w:ascii="Arial" w:hAnsi="Arial" w:cs="Arial"/>
                <w:i/>
                <w:color w:val="000000"/>
                <w:spacing w:val="-8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z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art.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8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ust.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11</w:t>
            </w:r>
            <w:r w:rsidRPr="005067E0">
              <w:rPr>
                <w:rFonts w:ascii="Arial" w:hAnsi="Arial" w:cs="Arial"/>
                <w:i/>
                <w:color w:val="000000"/>
                <w:spacing w:val="-7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ustawy</w:t>
            </w:r>
            <w:r w:rsidRPr="005067E0">
              <w:rPr>
                <w:rFonts w:ascii="Arial" w:hAnsi="Arial" w:cs="Arial"/>
                <w:i/>
                <w:color w:val="000000"/>
                <w:spacing w:val="-10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o</w:t>
            </w:r>
            <w:r w:rsidRPr="005067E0">
              <w:rPr>
                <w:rFonts w:ascii="Arial" w:hAnsi="Arial" w:cs="Arial"/>
                <w:i/>
                <w:color w:val="000000"/>
                <w:spacing w:val="-7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systemie ubezpieczeń</w:t>
            </w:r>
            <w:r w:rsidRPr="005067E0">
              <w:rPr>
                <w:rFonts w:ascii="Arial" w:hAnsi="Arial" w:cs="Arial"/>
                <w:i/>
                <w:color w:val="000000"/>
                <w:spacing w:val="-10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społecznych)</w:t>
            </w:r>
          </w:p>
          <w:p w:rsidR="005067E0" w:rsidRPr="00991A43" w:rsidRDefault="005067E0" w:rsidP="00E275B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225" w:dyaOrig="225">
                <v:shape id="_x0000_i1581" type="#_x0000_t75" style="width:11.25pt;height:15.75pt" o:ole="">
                  <v:imagedata r:id="rId78" o:title=""/>
                </v:shape>
                <w:control r:id="rId137" w:name="CheckBox312111113172" w:shapeid="_x0000_i1581"/>
              </w:objec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706FDD" w:rsidRPr="00F1669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będzie ko</w:t>
            </w:r>
            <w:r w:rsidR="00920E80" w:rsidRPr="00F1669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ntynuowa</w:t>
            </w:r>
            <w:r w:rsidR="00E275BC" w:rsidRPr="00F1669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ł</w:t>
            </w:r>
            <w:r w:rsidR="00920E80" w:rsidRPr="00F1669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zatrudnienie </w:t>
            </w:r>
            <w:r w:rsidR="00E275BC" w:rsidRPr="00F1669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u wnioskodawcy </w:t>
            </w:r>
            <w:r w:rsidR="00920E80" w:rsidRPr="00F1669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co najmniej do dnia zakończenia kształcenia</w:t>
            </w:r>
          </w:p>
        </w:tc>
        <w:tc>
          <w:tcPr>
            <w:tcW w:w="2835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:rsidR="005067E0" w:rsidRPr="007D78F9" w:rsidRDefault="005067E0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:rsidR="005067E0" w:rsidRPr="007D78F9" w:rsidRDefault="005067E0" w:rsidP="008F04A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  <w:vAlign w:val="center"/>
          </w:tcPr>
          <w:p w:rsidR="005067E0" w:rsidRPr="007D78F9" w:rsidRDefault="005067E0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23B52" w:rsidRPr="007D78F9" w:rsidRDefault="00323B52" w:rsidP="00323B52">
      <w:pPr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W w:w="16032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426"/>
        <w:gridCol w:w="426"/>
        <w:gridCol w:w="2126"/>
        <w:gridCol w:w="3260"/>
        <w:gridCol w:w="1087"/>
        <w:gridCol w:w="331"/>
        <w:gridCol w:w="283"/>
        <w:gridCol w:w="3260"/>
        <w:gridCol w:w="426"/>
        <w:gridCol w:w="850"/>
        <w:gridCol w:w="1701"/>
        <w:gridCol w:w="1843"/>
        <w:gridCol w:w="6"/>
      </w:tblGrid>
      <w:tr w:rsidR="0050762F" w:rsidRPr="007D78F9" w:rsidTr="00F4391F">
        <w:trPr>
          <w:gridAfter w:val="1"/>
          <w:wAfter w:w="6" w:type="dxa"/>
          <w:trHeight w:val="218"/>
        </w:trPr>
        <w:tc>
          <w:tcPr>
            <w:tcW w:w="433" w:type="dxa"/>
            <w:gridSpan w:val="2"/>
            <w:vMerge w:val="restart"/>
            <w:shd w:val="clear" w:color="auto" w:fill="E3E1E1"/>
          </w:tcPr>
          <w:p w:rsidR="0050762F" w:rsidRPr="007D78F9" w:rsidRDefault="0050762F" w:rsidP="00C96C8E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="00CA398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3" w:type="dxa"/>
            <w:gridSpan w:val="11"/>
            <w:tcBorders>
              <w:top w:val="thickThinLargeGap" w:sz="2" w:space="0" w:color="auto"/>
            </w:tcBorders>
            <w:shd w:val="clear" w:color="auto" w:fill="DCDCDC"/>
            <w:vAlign w:val="center"/>
          </w:tcPr>
          <w:p w:rsidR="0050762F" w:rsidRDefault="0050762F" w:rsidP="00C96C8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INFORMACJA O PLANACH DOTYCZĄCYCH UCZESTNIKA KSZTAŁCENIA </w:t>
            </w:r>
          </w:p>
          <w:p w:rsidR="0050762F" w:rsidRDefault="0050762F" w:rsidP="00052AD1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</w:p>
          <w:p w:rsidR="0050762F" w:rsidRPr="00052AD1" w:rsidRDefault="0050762F" w:rsidP="007F26E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UWAGA:</w:t>
            </w:r>
            <w:r w:rsidRPr="00052AD1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  <w:u w:val="none"/>
              </w:rPr>
              <w:t xml:space="preserve"> </w:t>
            </w:r>
            <w:proofErr w:type="spellStart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ppkt</w:t>
            </w:r>
            <w:proofErr w:type="spellEnd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 1) 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wypełnić wyłącznie dla PRACOWNIKA objętego kształceniem, natomiast </w:t>
            </w:r>
            <w:proofErr w:type="spellStart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ppkt</w:t>
            </w:r>
            <w:proofErr w:type="spellEnd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 </w:t>
            </w:r>
            <w:r w:rsidR="007F26E5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2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)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uzupełnić wyłącznie dla PRACODAWCY biorącego udział w kształceniu</w:t>
            </w:r>
            <w:r w:rsidRPr="0005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50762F" w:rsidRPr="007D78F9" w:rsidTr="003F1586">
        <w:trPr>
          <w:gridAfter w:val="1"/>
          <w:wAfter w:w="6" w:type="dxa"/>
          <w:trHeight w:val="1578"/>
        </w:trPr>
        <w:tc>
          <w:tcPr>
            <w:tcW w:w="433" w:type="dxa"/>
            <w:gridSpan w:val="2"/>
            <w:vMerge/>
            <w:shd w:val="clear" w:color="auto" w:fill="E3E1E1"/>
            <w:vAlign w:val="center"/>
          </w:tcPr>
          <w:p w:rsidR="0050762F" w:rsidRPr="007D78F9" w:rsidRDefault="0050762F" w:rsidP="006F0AA8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1E1E1"/>
            <w:vAlign w:val="center"/>
          </w:tcPr>
          <w:p w:rsidR="0050762F" w:rsidRPr="00C96C8E" w:rsidRDefault="0050762F" w:rsidP="00C96C8E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zakresie rozwoju zawodowego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96C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pracownika</w:t>
            </w:r>
          </w:p>
        </w:tc>
        <w:tc>
          <w:tcPr>
            <w:tcW w:w="4678" w:type="dxa"/>
            <w:gridSpan w:val="3"/>
            <w:shd w:val="clear" w:color="auto" w:fill="E1E1E1"/>
            <w:vAlign w:val="center"/>
          </w:tcPr>
          <w:p w:rsidR="001C4150" w:rsidRDefault="0050762F" w:rsidP="001C415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225" w:dyaOrig="225">
                <v:shape id="_x0000_i1583" type="#_x0000_t75" style="width:15.75pt;height:15.75pt" o:ole="">
                  <v:imagedata r:id="rId138" o:title=""/>
                </v:shape>
                <w:control r:id="rId139" w:name="CheckBox31511231111" w:shapeid="_x0000_i1583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awans zawodowy</w:t>
            </w:r>
            <w:r w:rsidR="003970BC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i/lub finansowy</w:t>
            </w:r>
          </w:p>
          <w:p w:rsidR="0050762F" w:rsidRPr="000513E0" w:rsidRDefault="001C4150" w:rsidP="001C415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225" w:dyaOrig="225">
                <v:shape id="_x0000_i1585" type="#_x0000_t75" style="width:15.75pt;height:15.75pt" o:ole="">
                  <v:imagedata r:id="rId138" o:title=""/>
                </v:shape>
                <w:control r:id="rId140" w:name="CheckBox3151123111112" w:shapeid="_x0000_i1585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zmiana stanowiska</w:t>
            </w:r>
          </w:p>
          <w:p w:rsidR="0050762F" w:rsidRPr="000513E0" w:rsidRDefault="0050762F" w:rsidP="000513E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225" w:dyaOrig="225">
                <v:shape id="_x0000_i1587" type="#_x0000_t75" style="width:15.75pt;height:15.75pt" o:ole="">
                  <v:imagedata r:id="rId138" o:title=""/>
                </v:shape>
                <w:control r:id="rId141" w:name="CheckBox3151123111111" w:shapeid="_x0000_i1587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rozszerzenie obowiązków zawodowych</w:t>
            </w:r>
          </w:p>
          <w:p w:rsidR="001C4150" w:rsidRDefault="001C4150" w:rsidP="001C4150">
            <w:pPr>
              <w:snapToGrid w:val="0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225" w:dyaOrig="225">
                <v:shape id="_x0000_i1589" type="#_x0000_t75" style="width:15.75pt;height:15.75pt" o:ole="">
                  <v:imagedata r:id="rId138" o:title=""/>
                </v:shape>
                <w:control r:id="rId142" w:name="CheckBox315112311111" w:shapeid="_x0000_i1589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uzupełnienie / rozszerzenie / zmiana / aktualizacja </w:t>
            </w:r>
          </w:p>
          <w:p w:rsidR="001C4150" w:rsidRPr="000513E0" w:rsidRDefault="001C4150" w:rsidP="001C4150">
            <w:pPr>
              <w:snapToGrid w:val="0"/>
              <w:spacing w:line="276" w:lineRule="auto"/>
              <w:ind w:left="37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 kompetencji zawodowych</w:t>
            </w:r>
          </w:p>
        </w:tc>
        <w:tc>
          <w:tcPr>
            <w:tcW w:w="8363" w:type="dxa"/>
            <w:gridSpan w:val="6"/>
            <w:shd w:val="clear" w:color="auto" w:fill="E1E1E1"/>
            <w:vAlign w:val="center"/>
          </w:tcPr>
          <w:p w:rsidR="00A60FC5" w:rsidRDefault="00A60FC5" w:rsidP="00DA6400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225" w:dyaOrig="225">
                <v:shape id="_x0000_i1591" type="#_x0000_t75" style="width:15.75pt;height:15.75pt" o:ole="">
                  <v:imagedata r:id="rId138" o:title=""/>
                </v:shape>
                <w:control r:id="rId143" w:name="CheckBox31511231111121" w:shapeid="_x0000_i1591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F1669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utrzyma</w:t>
            </w:r>
            <w:r w:rsidR="00E275BC" w:rsidRPr="00F1669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nie zatrudnienia</w:t>
            </w:r>
            <w:r w:rsidRPr="000513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45A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B859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245A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45A02" w:rsidRPr="000513E0">
              <w:rPr>
                <w:rFonts w:ascii="Arial" w:hAnsi="Arial" w:cs="Arial"/>
                <w:b/>
                <w:bCs/>
                <w:color w:val="000000"/>
              </w:rPr>
              <w:object w:dxaOrig="225" w:dyaOrig="225">
                <v:shape id="_x0000_i1593" type="#_x0000_t75" style="width:15.75pt;height:15.75pt" o:ole="">
                  <v:imagedata r:id="rId138" o:title=""/>
                </v:shape>
                <w:control r:id="rId144" w:name="CheckBox315112311111211" w:shapeid="_x0000_i1593"/>
              </w:object>
            </w:r>
            <w:r w:rsidR="00245A02"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353850" w:rsidRPr="00F1669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przedłużenie zatrudnienia na czas nieokreślony</w:t>
            </w:r>
          </w:p>
          <w:p w:rsidR="0050762F" w:rsidRPr="007D78F9" w:rsidRDefault="0050762F" w:rsidP="00DA6400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225" w:dyaOrig="225">
                <v:shape id="_x0000_i1595" type="#_x0000_t75" style="width:15.75pt;height:15.75pt" o:ole="">
                  <v:imagedata r:id="rId138" o:title=""/>
                </v:shape>
                <w:control r:id="rId145" w:name="CheckBox315112311112" w:shapeid="_x0000_i1595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597" type="#_x0000_t75" style="width:354.75pt;height:18pt" o:ole="">
                  <v:imagedata r:id="rId146" o:title=""/>
                </v:shape>
                <w:control r:id="rId147" w:name="TextBox25" w:shapeid="_x0000_i1597"/>
              </w:object>
            </w:r>
          </w:p>
          <w:p w:rsidR="0050762F" w:rsidRPr="007D78F9" w:rsidRDefault="0050762F" w:rsidP="00DA6400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599" type="#_x0000_t75" style="width:402pt;height:18pt" o:ole="">
                  <v:imagedata r:id="rId148" o:title=""/>
                </v:shape>
                <w:control r:id="rId149" w:name="TextBox26" w:shapeid="_x0000_i1599"/>
              </w:object>
            </w:r>
          </w:p>
          <w:p w:rsidR="0050762F" w:rsidRPr="007D78F9" w:rsidRDefault="0050762F" w:rsidP="00DA6400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:rsidR="0050762F" w:rsidRDefault="0050762F" w:rsidP="00DA6400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601" type="#_x0000_t75" style="width:402pt;height:18pt" o:ole="">
                  <v:imagedata r:id="rId148" o:title=""/>
                </v:shape>
                <w:control r:id="rId150" w:name="TextBox27" w:shapeid="_x0000_i1601"/>
              </w:object>
            </w:r>
          </w:p>
          <w:p w:rsidR="00920E80" w:rsidRPr="007D78F9" w:rsidRDefault="00920E80" w:rsidP="00DA6400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603" type="#_x0000_t75" style="width:402pt;height:18pt" o:ole="">
                  <v:imagedata r:id="rId148" o:title=""/>
                </v:shape>
                <w:control r:id="rId151" w:name="TextBox271" w:shapeid="_x0000_i1603"/>
              </w:object>
            </w:r>
          </w:p>
          <w:p w:rsidR="0050762F" w:rsidRPr="00920E80" w:rsidRDefault="0050762F" w:rsidP="008A7B58">
            <w:pPr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DB685A" w:rsidRPr="007D78F9" w:rsidTr="00CE0698">
        <w:trPr>
          <w:gridAfter w:val="1"/>
          <w:wAfter w:w="6" w:type="dxa"/>
          <w:trHeight w:val="2487"/>
        </w:trPr>
        <w:tc>
          <w:tcPr>
            <w:tcW w:w="433" w:type="dxa"/>
            <w:gridSpan w:val="2"/>
            <w:vMerge/>
            <w:shd w:val="clear" w:color="auto" w:fill="E3E1E1"/>
            <w:vAlign w:val="center"/>
          </w:tcPr>
          <w:p w:rsidR="00DB685A" w:rsidRPr="007D78F9" w:rsidRDefault="00DB685A" w:rsidP="0008016C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1E1E1"/>
            <w:vAlign w:val="center"/>
          </w:tcPr>
          <w:p w:rsidR="00DB685A" w:rsidRPr="007D78F9" w:rsidRDefault="00DB685A" w:rsidP="0008016C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kwestii rozwoju gospodarczego firmy w związku z kształceniem ustawicznym pracodawcy</w:t>
            </w:r>
          </w:p>
        </w:tc>
        <w:tc>
          <w:tcPr>
            <w:tcW w:w="4347" w:type="dxa"/>
            <w:gridSpan w:val="2"/>
            <w:shd w:val="clear" w:color="auto" w:fill="E1E1E1"/>
            <w:vAlign w:val="center"/>
          </w:tcPr>
          <w:p w:rsidR="00DB685A" w:rsidRDefault="00DB685A" w:rsidP="00CA512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605" type="#_x0000_t75" style="width:11.25pt;height:15.75pt" o:ole="">
                  <v:imagedata r:id="rId78" o:title=""/>
                </v:shape>
                <w:control r:id="rId152" w:name="CheckBox31211113" w:shapeid="_x0000_i160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wdrożenie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nowych rozwiązań organizacyjnych w firmie, w tym w sferze kontaktów z klientami biznesowymi</w:t>
            </w:r>
          </w:p>
          <w:p w:rsidR="00DB685A" w:rsidRPr="00482F8F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607" type="#_x0000_t75" style="width:11.25pt;height:15.75pt" o:ole="">
                  <v:imagedata r:id="rId78" o:title=""/>
                </v:shape>
                <w:control r:id="rId153" w:name="CheckBox312111" w:shapeid="_x0000_i1607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wdrożenie i wykorzystanie nowych technologii i/lub narzędzi pracy, z których bezpośrednio będzie korzystał pracodawca oraz jego pracownicy</w:t>
            </w:r>
          </w:p>
          <w:p w:rsidR="00DB685A" w:rsidRPr="007D78F9" w:rsidRDefault="00DB685A" w:rsidP="003D3C35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609" type="#_x0000_t75" style="width:11.25pt;height:15.75pt" o:ole="">
                  <v:imagedata r:id="rId78" o:title=""/>
                </v:shape>
                <w:control r:id="rId154" w:name="CheckBox312111122" w:shapeid="_x0000_i1609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  <w:tc>
          <w:tcPr>
            <w:tcW w:w="4300" w:type="dxa"/>
            <w:gridSpan w:val="4"/>
            <w:shd w:val="clear" w:color="auto" w:fill="E1E1E1"/>
            <w:vAlign w:val="center"/>
          </w:tcPr>
          <w:p w:rsidR="00DB685A" w:rsidRPr="007D78F9" w:rsidRDefault="00DB685A" w:rsidP="0008016C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611" type="#_x0000_t75" style="width:11.25pt;height:15.75pt" o:ole="">
                  <v:imagedata r:id="rId78" o:title=""/>
                </v:shape>
                <w:control r:id="rId155" w:name="CheckBox31212" w:shapeid="_x0000_i1611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osiąganie przewagi rynkowej względem dla działań marketingowych dotyczących: produktu, usługi, ceny, promocji, dystrybucji, komunikacji</w: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B685A" w:rsidRPr="007D78F9" w:rsidRDefault="00DB685A" w:rsidP="0008016C">
            <w:pPr>
              <w:pStyle w:val="Zawartotabeli"/>
              <w:snapToGrid w:val="0"/>
              <w:rPr>
                <w:b/>
                <w:bCs/>
                <w:color w:val="000000"/>
                <w:sz w:val="10"/>
                <w:szCs w:val="10"/>
              </w:rPr>
            </w:pPr>
          </w:p>
          <w:p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613" type="#_x0000_t75" style="width:11.25pt;height:15.75pt" o:ole="">
                  <v:imagedata r:id="rId78" o:title=""/>
                </v:shape>
                <w:control r:id="rId156" w:name="CheckBox3121111112" w:shapeid="_x0000_i1613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przeprowadzenie kompleksowego audytu, w celu ustalenia cech konkurencyjności firmy na lokalnym rynku pracy</w:t>
            </w:r>
          </w:p>
          <w:p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:rsidR="00DB685A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615" type="#_x0000_t75" style="width:11.25pt;height:15.75pt" o:ole="">
                  <v:imagedata r:id="rId78" o:title=""/>
                </v:shape>
                <w:control r:id="rId157" w:name="CheckBox3121111211" w:shapeid="_x0000_i1615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zmiana lub rozszerzenie profilu działalności gospodarczej</w:t>
            </w:r>
          </w:p>
          <w:p w:rsidR="00DB685A" w:rsidRPr="0067667D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:rsidR="00DB685A" w:rsidRPr="007D78F9" w:rsidRDefault="00DB685A" w:rsidP="0008016C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394" w:type="dxa"/>
            <w:gridSpan w:val="3"/>
            <w:shd w:val="clear" w:color="auto" w:fill="E1E1E1"/>
            <w:vAlign w:val="center"/>
          </w:tcPr>
          <w:p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225" w:dyaOrig="225">
                <v:shape id="_x0000_i1617" type="#_x0000_t75" style="width:11.25pt;height:15.75pt" o:ole="">
                  <v:imagedata r:id="rId78" o:title=""/>
                </v:shape>
                <w:control r:id="rId158" w:name="CheckBox312111111111" w:shapeid="_x0000_i1617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619" type="#_x0000_t75" style="width:164.25pt;height:18pt" o:ole="">
                  <v:imagedata r:id="rId159" o:title=""/>
                </v:shape>
                <w:control r:id="rId160" w:name="TextBox2523" w:shapeid="_x0000_i1619"/>
              </w:object>
            </w:r>
          </w:p>
          <w:p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621" type="#_x0000_t75" style="width:206.25pt;height:18pt" o:ole="">
                  <v:imagedata r:id="rId161" o:title=""/>
                </v:shape>
                <w:control r:id="rId162" w:name="TextBox25213" w:shapeid="_x0000_i1621"/>
              </w:object>
            </w:r>
          </w:p>
          <w:p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623" type="#_x0000_t75" style="width:206.25pt;height:18pt" o:ole="">
                  <v:imagedata r:id="rId161" o:title=""/>
                </v:shape>
                <w:control r:id="rId163" w:name="TextBox252112" w:shapeid="_x0000_i1623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625" type="#_x0000_t75" style="width:206.25pt;height:18pt" o:ole="">
                  <v:imagedata r:id="rId161" o:title=""/>
                </v:shape>
                <w:control r:id="rId164" w:name="TextBox2521111" w:shapeid="_x0000_i1625"/>
              </w:object>
            </w:r>
          </w:p>
          <w:p w:rsidR="00DB685A" w:rsidRPr="007D78F9" w:rsidRDefault="00DB685A" w:rsidP="0008016C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627" type="#_x0000_t75" style="width:206.25pt;height:18pt" o:ole="">
                  <v:imagedata r:id="rId161" o:title=""/>
                </v:shape>
                <w:control r:id="rId165" w:name="TextBox25211111" w:shapeid="_x0000_i1627"/>
              </w:object>
            </w:r>
          </w:p>
          <w:p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629" type="#_x0000_t75" style="width:206.25pt;height:18pt" o:ole="">
                  <v:imagedata r:id="rId161" o:title=""/>
                </v:shape>
                <w:control r:id="rId166" w:name="TextBox252111111" w:shapeid="_x0000_i1629"/>
              </w:object>
            </w:r>
          </w:p>
        </w:tc>
      </w:tr>
      <w:tr w:rsidR="0008016C" w:rsidRPr="007D78F9" w:rsidTr="000B676A">
        <w:trPr>
          <w:gridAfter w:val="1"/>
          <w:wAfter w:w="6" w:type="dxa"/>
          <w:trHeight w:val="92"/>
        </w:trPr>
        <w:tc>
          <w:tcPr>
            <w:tcW w:w="433" w:type="dxa"/>
            <w:gridSpan w:val="2"/>
            <w:shd w:val="clear" w:color="auto" w:fill="D9D9D9"/>
            <w:vAlign w:val="center"/>
          </w:tcPr>
          <w:p w:rsidR="0008016C" w:rsidRPr="007D78F9" w:rsidRDefault="0008016C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3" w:type="dxa"/>
            <w:gridSpan w:val="11"/>
            <w:shd w:val="clear" w:color="auto" w:fill="D9D9D9"/>
            <w:vAlign w:val="center"/>
          </w:tcPr>
          <w:p w:rsidR="0008016C" w:rsidRPr="007D78F9" w:rsidRDefault="0008016C" w:rsidP="00C53D9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FORMY KSZTAŁCENIA USTAWICZNEGO - Szczegółowe informacje dotyczące planowanych działań z udziałem środków Krajowego Funduszu Szkoleniowego </w:t>
            </w:r>
            <w:r w:rsidR="00C53D9E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8</w:t>
            </w:r>
          </w:p>
        </w:tc>
      </w:tr>
      <w:tr w:rsidR="00C16E5F" w:rsidRPr="007D78F9" w:rsidTr="005B4D8A">
        <w:trPr>
          <w:gridAfter w:val="1"/>
          <w:wAfter w:w="6" w:type="dxa"/>
          <w:trHeight w:val="77"/>
        </w:trPr>
        <w:tc>
          <w:tcPr>
            <w:tcW w:w="433" w:type="dxa"/>
            <w:gridSpan w:val="2"/>
            <w:shd w:val="clear" w:color="auto" w:fill="D9D9D9"/>
            <w:vAlign w:val="center"/>
          </w:tcPr>
          <w:p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Lp.</w:t>
            </w:r>
          </w:p>
        </w:tc>
        <w:tc>
          <w:tcPr>
            <w:tcW w:w="7513" w:type="dxa"/>
            <w:gridSpan w:val="6"/>
            <w:shd w:val="clear" w:color="auto" w:fill="D9D9D9"/>
            <w:vAlign w:val="center"/>
          </w:tcPr>
          <w:p w:rsidR="00C16E5F" w:rsidRPr="00F377EF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Pełna n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azwa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/zakres zaplanowanego działania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kształcenia</w:t>
            </w:r>
            <w:r w:rsidRPr="00F377EF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ustawicznego</w:t>
            </w:r>
          </w:p>
          <w:p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C16E5F" w:rsidRPr="007D78F9" w:rsidRDefault="00745F7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</w:t>
            </w:r>
            <w:r w:rsidR="00C16E5F"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zgodna z częścią V.1, poz. B</w:t>
            </w:r>
            <w:r w:rsidR="00C16E5F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wniosku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 kształcenia ustawicznego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:rsidR="00C16E5F" w:rsidRDefault="00C16E5F" w:rsidP="00AA2FE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Priorytet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 xml:space="preserve">9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wydatkowania środków KFS</w:t>
            </w:r>
          </w:p>
          <w:p w:rsidR="00C16E5F" w:rsidRPr="00CB4554" w:rsidRDefault="00CB4554" w:rsidP="00CB455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>(wpisać nr priorytetu)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9B07E9" w:rsidRDefault="00CB4554" w:rsidP="00CB455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7D78F9"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6-CIOCYFROWY </w:t>
            </w:r>
          </w:p>
          <w:p w:rsidR="00CB4554" w:rsidRPr="007D78F9" w:rsidRDefault="00CB4554" w:rsidP="00CB455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7D78F9">
              <w:rPr>
                <w:rFonts w:ascii="Arial" w:hAnsi="Arial" w:cs="Arial"/>
                <w:b/>
                <w:color w:val="000000"/>
                <w:sz w:val="15"/>
                <w:szCs w:val="15"/>
              </w:rPr>
              <w:t>KOD ZAWODU DEFICYTOWEGO DOTYCZĄCY KIERUNKU KSZTAŁCENIA</w:t>
            </w:r>
            <w:r w:rsidRPr="007D78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A24823">
              <w:rPr>
                <w:rFonts w:ascii="Arial" w:hAnsi="Arial" w:cs="Arial"/>
                <w:color w:val="00B050"/>
                <w:sz w:val="18"/>
                <w:szCs w:val="18"/>
                <w:vertAlign w:val="superscript"/>
              </w:rPr>
              <w:t>10</w:t>
            </w:r>
          </w:p>
          <w:p w:rsidR="00C16E5F" w:rsidRPr="007E5C43" w:rsidRDefault="00CB4554" w:rsidP="007E5C43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E5C43">
              <w:rPr>
                <w:rFonts w:ascii="Arial" w:hAnsi="Arial" w:cs="Arial"/>
                <w:color w:val="000000"/>
                <w:sz w:val="10"/>
                <w:szCs w:val="10"/>
              </w:rPr>
              <w:t>(o ile dotyczy)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Koszt kształcenia ustawicznego </w:t>
            </w:r>
          </w:p>
          <w:p w:rsidR="00C16E5F" w:rsidRPr="00F377EF" w:rsidRDefault="00C16E5F" w:rsidP="00F377E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uczestnika</w:t>
            </w:r>
          </w:p>
        </w:tc>
      </w:tr>
      <w:tr w:rsidR="00C16E5F" w:rsidRPr="007D78F9" w:rsidTr="000A18B7">
        <w:trPr>
          <w:gridAfter w:val="1"/>
          <w:wAfter w:w="6" w:type="dxa"/>
          <w:trHeight w:val="23"/>
        </w:trPr>
        <w:tc>
          <w:tcPr>
            <w:tcW w:w="433" w:type="dxa"/>
            <w:gridSpan w:val="2"/>
            <w:shd w:val="clear" w:color="auto" w:fill="F2F2F2"/>
            <w:vAlign w:val="center"/>
          </w:tcPr>
          <w:p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7513" w:type="dxa"/>
            <w:gridSpan w:val="6"/>
            <w:shd w:val="clear" w:color="auto" w:fill="F2F2F2"/>
            <w:vAlign w:val="center"/>
          </w:tcPr>
          <w:p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C16E5F" w:rsidRPr="007D78F9" w:rsidRDefault="00CB4554" w:rsidP="00242171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4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C16E5F" w:rsidRPr="007D78F9" w:rsidRDefault="00CB4554" w:rsidP="00242171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5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C16E5F" w:rsidRPr="007D78F9" w:rsidRDefault="00CB455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6</w:t>
            </w:r>
          </w:p>
        </w:tc>
      </w:tr>
      <w:tr w:rsidR="00C16E5F" w:rsidRPr="007D78F9" w:rsidTr="00CE0698">
        <w:trPr>
          <w:gridAfter w:val="1"/>
          <w:wAfter w:w="6" w:type="dxa"/>
          <w:trHeight w:val="1063"/>
        </w:trPr>
        <w:tc>
          <w:tcPr>
            <w:tcW w:w="433" w:type="dxa"/>
            <w:gridSpan w:val="2"/>
            <w:shd w:val="clear" w:color="auto" w:fill="D9D9D9"/>
            <w:vAlign w:val="center"/>
          </w:tcPr>
          <w:p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1)</w:t>
            </w:r>
          </w:p>
        </w:tc>
        <w:tc>
          <w:tcPr>
            <w:tcW w:w="7513" w:type="dxa"/>
            <w:gridSpan w:val="6"/>
            <w:shd w:val="clear" w:color="auto" w:fill="FFFFFF"/>
            <w:vAlign w:val="center"/>
          </w:tcPr>
          <w:p w:rsidR="00C16E5F" w:rsidRPr="007D78F9" w:rsidRDefault="00C16E5F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CDCDC"/>
            <w:vAlign w:val="center"/>
          </w:tcPr>
          <w:p w:rsidR="00C16E5F" w:rsidRPr="007D78F9" w:rsidRDefault="00C16E5F" w:rsidP="00F539ED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225" w:dyaOrig="225">
                <v:shape id="_x0000_i1631" type="#_x0000_t75" style="width:15pt;height:12.75pt" o:ole="">
                  <v:imagedata r:id="rId167" o:title=""/>
                </v:shape>
                <w:control r:id="rId168" w:name="CheckBox2" w:shapeid="_x0000_i163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225" w:dyaOrig="225">
                <v:shape id="_x0000_i1633" type="#_x0000_t75" style="width:12pt;height:14.25pt" o:ole="">
                  <v:imagedata r:id="rId169" o:title=""/>
                </v:shape>
                <w:control r:id="rId170" w:name="CheckBox21" w:shapeid="_x0000_i1633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225" w:dyaOrig="225">
                <v:shape id="_x0000_i1635" type="#_x0000_t75" style="width:12pt;height:14.25pt" o:ole="">
                  <v:imagedata r:id="rId169" o:title=""/>
                </v:shape>
                <w:control r:id="rId171" w:name="CheckBox211" w:shapeid="_x0000_i163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225" w:dyaOrig="225">
                <v:shape id="_x0000_i1637" type="#_x0000_t75" style="width:12pt;height:14.25pt" o:ole="">
                  <v:imagedata r:id="rId169" o:title=""/>
                </v:shape>
                <w:control r:id="rId172" w:name="CheckBox212" w:shapeid="_x0000_i163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225" w:dyaOrig="225">
                <v:shape id="_x0000_i1639" type="#_x0000_t75" style="width:12pt;height:14.25pt" o:ole="">
                  <v:imagedata r:id="rId169" o:title=""/>
                </v:shape>
                <w:control r:id="rId173" w:name="CheckBox213" w:shapeid="_x0000_i163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:rsidR="00C16E5F" w:rsidRPr="00F77C32" w:rsidRDefault="00C16E5F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:rsidR="00C16E5F" w:rsidRPr="007D78F9" w:rsidRDefault="00CB4554" w:rsidP="00242171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641" type="#_x0000_t75" style="width:25.5pt;height:18pt" o:ole="">
                  <v:imagedata r:id="rId174" o:title=""/>
                </v:shape>
                <w:control r:id="rId175" w:name="TextBox4521" w:shapeid="_x0000_i1641"/>
              </w:objec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C16E5F" w:rsidRPr="005B4D8A" w:rsidRDefault="007E5C43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643" type="#_x0000_t75" style="width:12pt;height:18.75pt" o:ole="">
                  <v:imagedata r:id="rId14" o:title=""/>
                </v:shape>
                <w:control r:id="rId176" w:name="TextBox45110271211" w:shapeid="_x0000_i1643"/>
              </w:object>
            </w: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645" type="#_x0000_t75" style="width:12pt;height:18.75pt" o:ole="">
                  <v:imagedata r:id="rId14" o:title=""/>
                </v:shape>
                <w:control r:id="rId177" w:name="TextBox45110281211" w:shapeid="_x0000_i1645"/>
              </w:object>
            </w: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647" type="#_x0000_t75" style="width:12pt;height:18.75pt" o:ole="">
                  <v:imagedata r:id="rId14" o:title=""/>
                </v:shape>
                <w:control r:id="rId178" w:name="TextBox45110291211" w:shapeid="_x0000_i1647"/>
              </w:object>
            </w: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649" type="#_x0000_t75" style="width:12pt;height:18.75pt" o:ole="">
                  <v:imagedata r:id="rId14" o:title=""/>
                </v:shape>
                <w:control r:id="rId179" w:name="TextBox45110272211" w:shapeid="_x0000_i1649"/>
              </w:object>
            </w: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651" type="#_x0000_t75" style="width:12pt;height:18.75pt" o:ole="">
                  <v:imagedata r:id="rId14" o:title=""/>
                </v:shape>
                <w:control r:id="rId180" w:name="TextBox45110282211" w:shapeid="_x0000_i1651"/>
              </w:object>
            </w: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653" type="#_x0000_t75" style="width:12pt;height:18.75pt" o:ole="">
                  <v:imagedata r:id="rId14" o:title=""/>
                </v:shape>
                <w:control r:id="rId181" w:name="TextBox45110292211" w:shapeid="_x0000_i1653"/>
              </w:objec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655" type="#_x0000_t75" style="width:74.25pt;height:18pt" o:ole="">
                  <v:imagedata r:id="rId182" o:title=""/>
                </v:shape>
                <w:control r:id="rId183" w:name="TextBox211221" w:shapeid="_x0000_i165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:rsidTr="00CE0698">
        <w:trPr>
          <w:gridAfter w:val="1"/>
          <w:wAfter w:w="6" w:type="dxa"/>
          <w:trHeight w:val="1150"/>
        </w:trPr>
        <w:tc>
          <w:tcPr>
            <w:tcW w:w="433" w:type="dxa"/>
            <w:gridSpan w:val="2"/>
            <w:shd w:val="clear" w:color="auto" w:fill="D9D9D9"/>
            <w:vAlign w:val="center"/>
          </w:tcPr>
          <w:p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2)</w:t>
            </w:r>
          </w:p>
        </w:tc>
        <w:tc>
          <w:tcPr>
            <w:tcW w:w="7513" w:type="dxa"/>
            <w:gridSpan w:val="6"/>
            <w:shd w:val="clear" w:color="auto" w:fill="FFFFFF"/>
            <w:vAlign w:val="center"/>
          </w:tcPr>
          <w:p w:rsidR="005B4D8A" w:rsidRPr="007D78F9" w:rsidRDefault="005B4D8A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CDCDC"/>
          </w:tcPr>
          <w:p w:rsidR="005B4D8A" w:rsidRPr="007D78F9" w:rsidRDefault="005B4D8A" w:rsidP="005B4D8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225" w:dyaOrig="225">
                <v:shape id="_x0000_i1657" type="#_x0000_t75" style="width:15pt;height:12.75pt" o:ole="">
                  <v:imagedata r:id="rId167" o:title=""/>
                </v:shape>
                <w:control r:id="rId184" w:name="CheckBox22" w:shapeid="_x0000_i165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225" w:dyaOrig="225">
                <v:shape id="_x0000_i1659" type="#_x0000_t75" style="width:12pt;height:14.25pt" o:ole="">
                  <v:imagedata r:id="rId169" o:title=""/>
                </v:shape>
                <w:control r:id="rId185" w:name="CheckBox214" w:shapeid="_x0000_i165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225" w:dyaOrig="225">
                <v:shape id="_x0000_i1661" type="#_x0000_t75" style="width:12pt;height:14.25pt" o:ole="">
                  <v:imagedata r:id="rId169" o:title=""/>
                </v:shape>
                <w:control r:id="rId186" w:name="CheckBox2111" w:shapeid="_x0000_i166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225" w:dyaOrig="225">
                <v:shape id="_x0000_i1663" type="#_x0000_t75" style="width:12pt;height:14.25pt" o:ole="">
                  <v:imagedata r:id="rId169" o:title=""/>
                </v:shape>
                <w:control r:id="rId187" w:name="CheckBox2121" w:shapeid="_x0000_i1663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225" w:dyaOrig="225">
                <v:shape id="_x0000_i1665" type="#_x0000_t75" style="width:12pt;height:14.25pt" o:ole="">
                  <v:imagedata r:id="rId169" o:title=""/>
                </v:shape>
                <w:control r:id="rId188" w:name="CheckBox2131" w:shapeid="_x0000_i166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:rsidR="005B4D8A" w:rsidRPr="00F77C32" w:rsidRDefault="005B4D8A" w:rsidP="005B4D8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:rsidR="005B4D8A" w:rsidRPr="00351727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:rsidR="005B4D8A" w:rsidRPr="007D78F9" w:rsidRDefault="005B4D8A" w:rsidP="005B4D8A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667" type="#_x0000_t75" style="width:25.5pt;height:18pt" o:ole="">
                  <v:imagedata r:id="rId174" o:title=""/>
                </v:shape>
                <w:control r:id="rId189" w:name="TextBox452111" w:shapeid="_x0000_i1667"/>
              </w:objec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B4D8A" w:rsidRPr="005B4D8A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669" type="#_x0000_t75" style="width:12pt;height:18.75pt" o:ole="">
                  <v:imagedata r:id="rId14" o:title=""/>
                </v:shape>
                <w:control r:id="rId190" w:name="TextBox451102712111" w:shapeid="_x0000_i1669"/>
              </w:object>
            </w: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671" type="#_x0000_t75" style="width:12pt;height:18.75pt" o:ole="">
                  <v:imagedata r:id="rId14" o:title=""/>
                </v:shape>
                <w:control r:id="rId191" w:name="TextBox451102812111" w:shapeid="_x0000_i1671"/>
              </w:object>
            </w: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673" type="#_x0000_t75" style="width:12pt;height:18.75pt" o:ole="">
                  <v:imagedata r:id="rId14" o:title=""/>
                </v:shape>
                <w:control r:id="rId192" w:name="TextBox451102912111" w:shapeid="_x0000_i1673"/>
              </w:object>
            </w: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675" type="#_x0000_t75" style="width:12pt;height:18.75pt" o:ole="">
                  <v:imagedata r:id="rId14" o:title=""/>
                </v:shape>
                <w:control r:id="rId193" w:name="TextBox451102722111" w:shapeid="_x0000_i1675"/>
              </w:object>
            </w: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677" type="#_x0000_t75" style="width:12pt;height:18.75pt" o:ole="">
                  <v:imagedata r:id="rId14" o:title=""/>
                </v:shape>
                <w:control r:id="rId194" w:name="TextBox451102822111" w:shapeid="_x0000_i1677"/>
              </w:object>
            </w: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679" type="#_x0000_t75" style="width:12pt;height:18.75pt" o:ole="">
                  <v:imagedata r:id="rId14" o:title=""/>
                </v:shape>
                <w:control r:id="rId195" w:name="TextBox451102922111" w:shapeid="_x0000_i1679"/>
              </w:objec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681" type="#_x0000_t75" style="width:74.25pt;height:18pt" o:ole="">
                  <v:imagedata r:id="rId182" o:title=""/>
                </v:shape>
                <w:control r:id="rId196" w:name="TextBox2112211" w:shapeid="_x0000_i168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:rsidTr="00CE0698">
        <w:trPr>
          <w:gridAfter w:val="1"/>
          <w:wAfter w:w="6" w:type="dxa"/>
          <w:trHeight w:val="1154"/>
        </w:trPr>
        <w:tc>
          <w:tcPr>
            <w:tcW w:w="433" w:type="dxa"/>
            <w:gridSpan w:val="2"/>
            <w:shd w:val="clear" w:color="auto" w:fill="D9D9D9"/>
            <w:vAlign w:val="center"/>
          </w:tcPr>
          <w:p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3)</w:t>
            </w:r>
          </w:p>
        </w:tc>
        <w:tc>
          <w:tcPr>
            <w:tcW w:w="7513" w:type="dxa"/>
            <w:gridSpan w:val="6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B4D8A" w:rsidRPr="007D78F9" w:rsidRDefault="005B4D8A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DCDCDC"/>
          </w:tcPr>
          <w:p w:rsidR="005B4D8A" w:rsidRPr="007D78F9" w:rsidRDefault="005B4D8A" w:rsidP="005B4D8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225" w:dyaOrig="225">
                <v:shape id="_x0000_i1683" type="#_x0000_t75" style="width:15pt;height:12.75pt" o:ole="">
                  <v:imagedata r:id="rId167" o:title=""/>
                </v:shape>
                <w:control r:id="rId197" w:name="CheckBox23" w:shapeid="_x0000_i168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225" w:dyaOrig="225">
                <v:shape id="_x0000_i1685" type="#_x0000_t75" style="width:12pt;height:14.25pt" o:ole="">
                  <v:imagedata r:id="rId169" o:title=""/>
                </v:shape>
                <w:control r:id="rId198" w:name="CheckBox215" w:shapeid="_x0000_i168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225" w:dyaOrig="225">
                <v:shape id="_x0000_i1687" type="#_x0000_t75" style="width:12pt;height:14.25pt" o:ole="">
                  <v:imagedata r:id="rId169" o:title=""/>
                </v:shape>
                <w:control r:id="rId199" w:name="CheckBox2112" w:shapeid="_x0000_i168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225" w:dyaOrig="225">
                <v:shape id="_x0000_i1689" type="#_x0000_t75" style="width:12pt;height:14.25pt" o:ole="">
                  <v:imagedata r:id="rId169" o:title=""/>
                </v:shape>
                <w:control r:id="rId200" w:name="CheckBox2122" w:shapeid="_x0000_i168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225" w:dyaOrig="225">
                <v:shape id="_x0000_i1691" type="#_x0000_t75" style="width:12pt;height:14.25pt" o:ole="">
                  <v:imagedata r:id="rId169" o:title=""/>
                </v:shape>
                <w:control r:id="rId201" w:name="CheckBox2132" w:shapeid="_x0000_i169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:rsidR="005B4D8A" w:rsidRPr="00F77C32" w:rsidRDefault="005B4D8A" w:rsidP="005B4D8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:rsidR="005B4D8A" w:rsidRPr="00351727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B4D8A" w:rsidRPr="007D78F9" w:rsidRDefault="005B4D8A" w:rsidP="005B4D8A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693" type="#_x0000_t75" style="width:25.5pt;height:18pt" o:ole="">
                  <v:imagedata r:id="rId174" o:title=""/>
                </v:shape>
                <w:control r:id="rId202" w:name="TextBox452112" w:shapeid="_x0000_i1693"/>
              </w:objec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B4D8A" w:rsidRPr="005B4D8A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695" type="#_x0000_t75" style="width:12pt;height:18.75pt" o:ole="">
                  <v:imagedata r:id="rId14" o:title=""/>
                </v:shape>
                <w:control r:id="rId203" w:name="TextBox451102712112" w:shapeid="_x0000_i1695"/>
              </w:object>
            </w: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697" type="#_x0000_t75" style="width:12pt;height:18.75pt" o:ole="">
                  <v:imagedata r:id="rId14" o:title=""/>
                </v:shape>
                <w:control r:id="rId204" w:name="TextBox451102812112" w:shapeid="_x0000_i1697"/>
              </w:object>
            </w: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699" type="#_x0000_t75" style="width:12pt;height:18.75pt" o:ole="">
                  <v:imagedata r:id="rId14" o:title=""/>
                </v:shape>
                <w:control r:id="rId205" w:name="TextBox451102912112" w:shapeid="_x0000_i1699"/>
              </w:object>
            </w: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701" type="#_x0000_t75" style="width:12pt;height:18.75pt" o:ole="">
                  <v:imagedata r:id="rId14" o:title=""/>
                </v:shape>
                <w:control r:id="rId206" w:name="TextBox451102722112" w:shapeid="_x0000_i1701"/>
              </w:object>
            </w: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703" type="#_x0000_t75" style="width:12pt;height:18.75pt" o:ole="">
                  <v:imagedata r:id="rId14" o:title=""/>
                </v:shape>
                <w:control r:id="rId207" w:name="TextBox451102822112" w:shapeid="_x0000_i1703"/>
              </w:object>
            </w: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705" type="#_x0000_t75" style="width:12pt;height:18.75pt" o:ole="">
                  <v:imagedata r:id="rId14" o:title=""/>
                </v:shape>
                <w:control r:id="rId208" w:name="TextBox451102922112" w:shapeid="_x0000_i1705"/>
              </w:objec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707" type="#_x0000_t75" style="width:74.25pt;height:18pt" o:ole="">
                  <v:imagedata r:id="rId182" o:title=""/>
                </v:shape>
                <w:control r:id="rId209" w:name="TextBox2112212" w:shapeid="_x0000_i1707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:rsidTr="00CB4554">
        <w:trPr>
          <w:gridAfter w:val="1"/>
          <w:wAfter w:w="6" w:type="dxa"/>
          <w:trHeight w:val="375"/>
        </w:trPr>
        <w:tc>
          <w:tcPr>
            <w:tcW w:w="433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5B4D8A" w:rsidRPr="007D78F9" w:rsidRDefault="005B4D8A" w:rsidP="005B4D8A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750" w:type="dxa"/>
            <w:gridSpan w:val="10"/>
            <w:tcBorders>
              <w:top w:val="single" w:sz="12" w:space="0" w:color="auto"/>
            </w:tcBorders>
            <w:shd w:val="clear" w:color="auto" w:fill="D9D9D9"/>
          </w:tcPr>
          <w:p w:rsidR="005B4D8A" w:rsidRPr="007D78F9" w:rsidRDefault="005B4D8A" w:rsidP="005B4D8A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Całkowita wysokość wydatków na kształcenie ustawiczne pracownika / pracodawcy </w:t>
            </w:r>
          </w:p>
          <w:p w:rsidR="005B4D8A" w:rsidRPr="007D78F9" w:rsidRDefault="005B4D8A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(suma kosztów wykazanych w punkcie 3, kol. </w:t>
            </w:r>
            <w:r w:rsidR="009B07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 wniosku</w:t>
            </w:r>
            <w:r w:rsidR="005B226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709" type="#_x0000_t75" style="width:74.25pt;height:18pt" o:ole="">
                  <v:imagedata r:id="rId182" o:title=""/>
                </v:shape>
                <w:control r:id="rId210" w:name="TextBox2112212224" w:shapeid="_x0000_i1709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:rsidTr="009B07E9">
        <w:trPr>
          <w:gridAfter w:val="1"/>
          <w:wAfter w:w="6" w:type="dxa"/>
          <w:trHeight w:val="269"/>
        </w:trPr>
        <w:tc>
          <w:tcPr>
            <w:tcW w:w="433" w:type="dxa"/>
            <w:gridSpan w:val="2"/>
            <w:shd w:val="clear" w:color="auto" w:fill="D9D9D9"/>
            <w:vAlign w:val="center"/>
          </w:tcPr>
          <w:p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750" w:type="dxa"/>
            <w:gridSpan w:val="10"/>
            <w:shd w:val="clear" w:color="auto" w:fill="D9D9D9"/>
            <w:vAlign w:val="center"/>
          </w:tcPr>
          <w:p w:rsidR="005B4D8A" w:rsidRPr="009B07E9" w:rsidRDefault="005B4D8A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Wysokość wkładu własnego wnoszonego przez pracodawcę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711" type="#_x0000_t75" style="width:74.25pt;height:18pt" o:ole="">
                  <v:imagedata r:id="rId182" o:title=""/>
                </v:shape>
                <w:control r:id="rId211" w:name="TextBox2112212223" w:shapeid="_x0000_i171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:rsidTr="009B07E9">
        <w:trPr>
          <w:gridAfter w:val="1"/>
          <w:wAfter w:w="6" w:type="dxa"/>
          <w:trHeight w:val="218"/>
        </w:trPr>
        <w:tc>
          <w:tcPr>
            <w:tcW w:w="433" w:type="dxa"/>
            <w:gridSpan w:val="2"/>
            <w:shd w:val="clear" w:color="auto" w:fill="D9D9D9"/>
            <w:vAlign w:val="center"/>
          </w:tcPr>
          <w:p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750" w:type="dxa"/>
            <w:gridSpan w:val="10"/>
            <w:shd w:val="clear" w:color="auto" w:fill="D9D9D9"/>
            <w:vAlign w:val="center"/>
          </w:tcPr>
          <w:p w:rsidR="005B4D8A" w:rsidRPr="007D78F9" w:rsidRDefault="005B4D8A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 KSZTAŁCENIA USTAWICZNEGO PRZYPADAJĄCY NA UCZESTNIKA FINANSOWANY ZE ŚRODKÓW KFS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225" w:dyaOrig="225">
                <v:shape id="_x0000_i1713" type="#_x0000_t75" style="width:72.75pt;height:18pt" o:ole="">
                  <v:imagedata r:id="rId212" o:title=""/>
                </v:shape>
                <w:control r:id="rId213" w:name="TextBox2112212222" w:shapeid="_x0000_i171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:rsidTr="000B676A">
        <w:trPr>
          <w:gridAfter w:val="1"/>
          <w:wAfter w:w="6" w:type="dxa"/>
          <w:trHeight w:val="218"/>
        </w:trPr>
        <w:tc>
          <w:tcPr>
            <w:tcW w:w="433" w:type="dxa"/>
            <w:gridSpan w:val="2"/>
            <w:vMerge w:val="restart"/>
            <w:shd w:val="clear" w:color="auto" w:fill="D9D9D9"/>
          </w:tcPr>
          <w:p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593" w:type="dxa"/>
            <w:gridSpan w:val="11"/>
            <w:shd w:val="clear" w:color="auto" w:fill="D9D9D9"/>
          </w:tcPr>
          <w:p w:rsidR="007D1D7A" w:rsidRDefault="005B4D8A" w:rsidP="007D1D7A">
            <w:pPr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UZASADNIENIE POTRZEBY ODBYCIA KSZTAŁCENIA USTAWICZNEGO PRZY UWZGLĘDNIENIU </w:t>
            </w:r>
            <w:r w:rsidR="003F12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OBECNYCH LUB PRZYSZŁYCH PLANÓW WZGLĘDEM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OSOBY OBJĘTEJ KSZTAŁCENIEM USTAWICZNYM</w:t>
            </w:r>
          </w:p>
          <w:p w:rsidR="005B4D8A" w:rsidRPr="00E35B4A" w:rsidRDefault="009C2E00" w:rsidP="009C2E00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opis</w:t>
            </w: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92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pkt 7.1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oraz</w:t>
            </w:r>
            <w:r w:rsidR="00B92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7.2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należy zmieścić w ilości </w:t>
            </w: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wyznaczonego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miejsca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– 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maksymalnie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po 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wierszy)</w:t>
            </w:r>
          </w:p>
        </w:tc>
      </w:tr>
      <w:tr w:rsidR="003F0E43" w:rsidRPr="007D78F9" w:rsidTr="003F0E43">
        <w:trPr>
          <w:gridAfter w:val="1"/>
          <w:wAfter w:w="6" w:type="dxa"/>
          <w:trHeight w:val="1571"/>
        </w:trPr>
        <w:tc>
          <w:tcPr>
            <w:tcW w:w="433" w:type="dxa"/>
            <w:gridSpan w:val="2"/>
            <w:vMerge/>
            <w:shd w:val="clear" w:color="auto" w:fill="D9D9D9"/>
            <w:vAlign w:val="center"/>
          </w:tcPr>
          <w:p w:rsidR="003F0E43" w:rsidRPr="007D78F9" w:rsidRDefault="003F0E43" w:rsidP="005B4D8A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3F0E43" w:rsidRPr="007D78F9" w:rsidRDefault="003F0E43" w:rsidP="005B4D8A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:rsidR="003F0E43" w:rsidRDefault="003F0E43" w:rsidP="005B4D8A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Zakres wykonywanych przez pracodawcę/pracownika zadań zawodowych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na obecnie zajmowanym stanowisku pracy</w:t>
            </w:r>
          </w:p>
          <w:p w:rsidR="003F0E43" w:rsidRDefault="003F0E43" w:rsidP="005B4D8A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F0E43" w:rsidRPr="0021387A" w:rsidRDefault="003F0E43" w:rsidP="005B4D8A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wypełnić obowiązkowo wg danych na dzień złożenia wniosku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</w:tcBorders>
            <w:shd w:val="clear" w:color="auto" w:fill="DCDCDC"/>
          </w:tcPr>
          <w:p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225" w:dyaOrig="225">
                <v:shape id="_x0000_i1715" type="#_x0000_t75" style="width:472.5pt;height:18pt" o:ole="">
                  <v:imagedata r:id="rId214" o:title=""/>
                </v:shape>
                <w:control r:id="rId215" w:name="TextBox25212" w:shapeid="_x0000_i1715"/>
              </w:object>
            </w:r>
          </w:p>
          <w:p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225" w:dyaOrig="225">
                <v:shape id="_x0000_i1717" type="#_x0000_t75" style="width:472.5pt;height:18pt" o:ole="">
                  <v:imagedata r:id="rId214" o:title=""/>
                </v:shape>
                <w:control r:id="rId216" w:name="TextBox252121" w:shapeid="_x0000_i1717"/>
              </w:object>
            </w:r>
          </w:p>
          <w:p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225" w:dyaOrig="225">
                <v:shape id="_x0000_i1719" type="#_x0000_t75" style="width:472.5pt;height:18pt" o:ole="">
                  <v:imagedata r:id="rId214" o:title=""/>
                </v:shape>
                <w:control r:id="rId217" w:name="TextBox252122" w:shapeid="_x0000_i1719"/>
              </w:object>
            </w:r>
          </w:p>
          <w:p w:rsidR="003F0E43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225" w:dyaOrig="225">
                <v:shape id="_x0000_i1721" type="#_x0000_t75" style="width:472.5pt;height:18pt" o:ole="">
                  <v:imagedata r:id="rId214" o:title=""/>
                </v:shape>
                <w:control r:id="rId218" w:name="TextBox252123" w:shapeid="_x0000_i1721"/>
              </w:object>
            </w:r>
          </w:p>
          <w:p w:rsidR="00446693" w:rsidRDefault="0044669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225" w:dyaOrig="225">
                <v:shape id="_x0000_i1723" type="#_x0000_t75" style="width:472.5pt;height:18pt" o:ole="">
                  <v:imagedata r:id="rId214" o:title=""/>
                </v:shape>
                <w:control r:id="rId219" w:name="TextBox2521223" w:shapeid="_x0000_i1723"/>
              </w:object>
            </w:r>
          </w:p>
          <w:p w:rsidR="00446693" w:rsidRPr="0021387A" w:rsidRDefault="0044669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225" w:dyaOrig="225">
                <v:shape id="_x0000_i1725" type="#_x0000_t75" style="width:472.5pt;height:18pt" o:ole="">
                  <v:imagedata r:id="rId214" o:title=""/>
                </v:shape>
                <w:control r:id="rId220" w:name="TextBox2521224" w:shapeid="_x0000_i1725"/>
              </w:object>
            </w:r>
          </w:p>
          <w:p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</w:tr>
      <w:tr w:rsidR="003F0E43" w:rsidRPr="007D78F9" w:rsidTr="003F0E43">
        <w:trPr>
          <w:gridAfter w:val="1"/>
          <w:wAfter w:w="6" w:type="dxa"/>
          <w:trHeight w:val="2513"/>
        </w:trPr>
        <w:tc>
          <w:tcPr>
            <w:tcW w:w="433" w:type="dxa"/>
            <w:gridSpan w:val="2"/>
            <w:vMerge/>
            <w:shd w:val="clear" w:color="auto" w:fill="D9D9D9"/>
            <w:vAlign w:val="center"/>
          </w:tcPr>
          <w:p w:rsidR="003F0E43" w:rsidRPr="007D78F9" w:rsidRDefault="003F0E43" w:rsidP="005B4D8A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:rsidR="003F0E43" w:rsidRPr="007D78F9" w:rsidRDefault="003F0E43" w:rsidP="005B4D8A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:rsidR="003F0E43" w:rsidRPr="007D78F9" w:rsidRDefault="003F0E43" w:rsidP="005B4D8A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Sposób, w jaki wykorzystane zostaną nabyte w toku kształcenia ustawicznego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kompetencje zawodowe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</w:tcBorders>
            <w:shd w:val="clear" w:color="auto" w:fill="DCDCDC"/>
            <w:vAlign w:val="center"/>
          </w:tcPr>
          <w:p w:rsidR="003F0E43" w:rsidRDefault="003F0E43" w:rsidP="005B4D8A"/>
          <w:tbl>
            <w:tblPr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double" w:sz="2" w:space="0" w:color="auto"/>
                <w:insideV w:val="doub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76"/>
            </w:tblGrid>
            <w:tr w:rsidR="003F0E43" w:rsidRPr="007D78F9" w:rsidTr="000D5A70">
              <w:trPr>
                <w:trHeight w:val="713"/>
              </w:trPr>
              <w:tc>
                <w:tcPr>
                  <w:tcW w:w="9576" w:type="dxa"/>
                  <w:shd w:val="clear" w:color="auto" w:fill="F2F2F2"/>
                  <w:vAlign w:val="center"/>
                </w:tcPr>
                <w:p w:rsidR="003F0E43" w:rsidRPr="00736555" w:rsidRDefault="003F0E43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Wykaz kluczowych kompetencji (dotyczących wiedzy / umiejętności / uprawnień / kwalifikacji) </w:t>
                  </w:r>
                </w:p>
                <w:p w:rsidR="003F0E43" w:rsidRPr="00736555" w:rsidRDefault="003F0E43" w:rsidP="005565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uzyskanych w ramach planow</w:t>
                  </w:r>
                  <w:r w:rsidR="0055658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anego kształcenia ustawicznego </w:t>
                  </w:r>
                </w:p>
              </w:tc>
            </w:tr>
          </w:tbl>
          <w:p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727" type="#_x0000_t75" style="width:472.5pt;height:18pt" o:ole="">
                  <v:imagedata r:id="rId214" o:title=""/>
                </v:shape>
                <w:control r:id="rId221" w:name="TextBox252124" w:shapeid="_x0000_i1727"/>
              </w:object>
            </w:r>
          </w:p>
          <w:p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729" type="#_x0000_t75" style="width:472.5pt;height:18pt" o:ole="">
                  <v:imagedata r:id="rId214" o:title=""/>
                </v:shape>
                <w:control r:id="rId222" w:name="TextBox2521211" w:shapeid="_x0000_i1729"/>
              </w:object>
            </w:r>
          </w:p>
          <w:p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731" type="#_x0000_t75" style="width:472.5pt;height:18pt" o:ole="">
                  <v:imagedata r:id="rId214" o:title=""/>
                </v:shape>
                <w:control r:id="rId223" w:name="TextBox2521221" w:shapeid="_x0000_i1731"/>
              </w:object>
            </w:r>
          </w:p>
          <w:p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733" type="#_x0000_t75" style="width:472.5pt;height:18pt" o:ole="">
                  <v:imagedata r:id="rId214" o:title=""/>
                </v:shape>
                <w:control r:id="rId224" w:name="TextBox2521231" w:shapeid="_x0000_i1733"/>
              </w:object>
            </w:r>
          </w:p>
          <w:p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735" type="#_x0000_t75" style="width:472.5pt;height:18pt" o:ole="">
                  <v:imagedata r:id="rId214" o:title=""/>
                </v:shape>
                <w:control r:id="rId225" w:name="TextBox25212311" w:shapeid="_x0000_i1735"/>
              </w:object>
            </w:r>
          </w:p>
          <w:p w:rsidR="003F0E43" w:rsidRDefault="003F0E43" w:rsidP="00446693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737" type="#_x0000_t75" style="width:472.5pt;height:18pt" o:ole="">
                  <v:imagedata r:id="rId214" o:title=""/>
                </v:shape>
                <w:control r:id="rId226" w:name="TextBox25212312" w:shapeid="_x0000_i1737"/>
              </w:object>
            </w:r>
          </w:p>
          <w:p w:rsidR="003F0E43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double" w:sz="2" w:space="0" w:color="auto"/>
                <w:insideV w:val="doub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5"/>
            </w:tblGrid>
            <w:tr w:rsidR="003F0E43" w:rsidRPr="007D78F9" w:rsidTr="006A2796">
              <w:trPr>
                <w:trHeight w:val="774"/>
              </w:trPr>
              <w:tc>
                <w:tcPr>
                  <w:tcW w:w="9605" w:type="dxa"/>
                  <w:shd w:val="clear" w:color="auto" w:fill="F2F2F2"/>
                  <w:vAlign w:val="center"/>
                </w:tcPr>
                <w:p w:rsidR="003F0E43" w:rsidRDefault="003F0E43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Rzeczowy i zwięzły opis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sposo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wykorzystania nabytych kompetencji w miejscu pracy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</w:p>
                <w:p w:rsidR="003F0E43" w:rsidRDefault="003F0E43" w:rsidP="005565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który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uzasadni potrzebę wsparcia dofinansowaniem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KFS</w:t>
                  </w:r>
                </w:p>
                <w:p w:rsidR="005C2EA4" w:rsidRPr="0055658A" w:rsidRDefault="005C2EA4" w:rsidP="00C21DB1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844C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(</w:t>
                  </w:r>
                  <w:r w:rsidR="00C21DB1" w:rsidRPr="00265E63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a w przypadku badań lekarskich i NNW potrzebę skorzystania z tej formy wsparcia</w:t>
                  </w:r>
                  <w:r w:rsidRPr="008844C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</w:tc>
            </w:tr>
          </w:tbl>
          <w:p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739" type="#_x0000_t75" style="width:472.5pt;height:18pt" o:ole="">
                  <v:imagedata r:id="rId214" o:title=""/>
                </v:shape>
                <w:control r:id="rId227" w:name="TextBox252125" w:shapeid="_x0000_i1739"/>
              </w:object>
            </w:r>
          </w:p>
          <w:p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741" type="#_x0000_t75" style="width:472.5pt;height:18pt" o:ole="">
                  <v:imagedata r:id="rId214" o:title=""/>
                </v:shape>
                <w:control r:id="rId228" w:name="TextBox2521212" w:shapeid="_x0000_i1741"/>
              </w:object>
            </w:r>
          </w:p>
          <w:p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743" type="#_x0000_t75" style="width:472.5pt;height:18pt" o:ole="">
                  <v:imagedata r:id="rId214" o:title=""/>
                </v:shape>
                <w:control r:id="rId229" w:name="TextBox2521222" w:shapeid="_x0000_i1743"/>
              </w:object>
            </w:r>
          </w:p>
          <w:p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745" type="#_x0000_t75" style="width:472.5pt;height:18pt" o:ole="">
                  <v:imagedata r:id="rId214" o:title=""/>
                </v:shape>
                <w:control r:id="rId230" w:name="TextBox2521232" w:shapeid="_x0000_i1745"/>
              </w:object>
            </w:r>
          </w:p>
          <w:p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747" type="#_x0000_t75" style="width:472.5pt;height:18pt" o:ole="">
                  <v:imagedata r:id="rId214" o:title=""/>
                </v:shape>
                <w:control r:id="rId231" w:name="TextBox25212313" w:shapeid="_x0000_i1747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749" type="#_x0000_t75" style="width:472.5pt;height:18pt" o:ole="">
                  <v:imagedata r:id="rId214" o:title=""/>
                </v:shape>
                <w:control r:id="rId232" w:name="TextBox25212314" w:shapeid="_x0000_i1749"/>
              </w:object>
            </w:r>
          </w:p>
          <w:p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3F0E43" w:rsidRPr="007D78F9" w:rsidRDefault="003F0E43" w:rsidP="00446693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B4D8A" w:rsidRPr="007D78F9" w:rsidTr="00B07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401"/>
        </w:trPr>
        <w:tc>
          <w:tcPr>
            <w:tcW w:w="160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color w:val="000000"/>
              </w:rPr>
              <w:lastRenderedPageBreak/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b/>
                <w:color w:val="000000"/>
              </w:rPr>
              <w:t>CZĘŚĆ V.1 - PORÓWNANIE DOSTĘPNYCH OFERT RYNKOWYCH DOTYCZĄCYCH PLANOWANEGO KSZTAŁCENIA USTAWICZNEGO</w:t>
            </w:r>
          </w:p>
          <w:p w:rsidR="005B4D8A" w:rsidRPr="007D78F9" w:rsidRDefault="005B4D8A" w:rsidP="005B4D8A">
            <w:pPr>
              <w:pStyle w:val="Zawartotabeli"/>
              <w:shd w:val="clear" w:color="auto" w:fill="DCDCDC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UWAGA</w:t>
            </w: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!</w:t>
            </w:r>
          </w:p>
          <w:p w:rsidR="005B4D8A" w:rsidRPr="007D78F9" w:rsidRDefault="005B4D8A" w:rsidP="005B4D8A">
            <w:pPr>
              <w:shd w:val="clear" w:color="auto" w:fill="DCDCDC"/>
              <w:rPr>
                <w:rFonts w:cs="Mangal"/>
                <w:color w:val="000000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  <w:t xml:space="preserve">Niniejszą tabelę należy rozpisać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</w:rPr>
              <w:t>osobno zarówno dla każdego działania, jak i dla poszczególnych zakresów tematycznych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  <w:t xml:space="preserve"> finansowanych w ramach kształcenia ustawicznego ze środków KFS</w:t>
            </w:r>
          </w:p>
        </w:tc>
      </w:tr>
    </w:tbl>
    <w:p w:rsidR="001D439D" w:rsidRPr="007D78F9" w:rsidRDefault="001D439D">
      <w:pPr>
        <w:rPr>
          <w:color w:val="000000"/>
          <w:sz w:val="2"/>
          <w:szCs w:val="2"/>
        </w:rPr>
      </w:pPr>
    </w:p>
    <w:tbl>
      <w:tblPr>
        <w:tblW w:w="2397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3468"/>
        <w:gridCol w:w="3468"/>
        <w:gridCol w:w="2280"/>
        <w:gridCol w:w="5678"/>
        <w:gridCol w:w="7952"/>
      </w:tblGrid>
      <w:tr w:rsidR="00AF5E2B" w:rsidRPr="007D78F9" w:rsidTr="00BA5DF9">
        <w:trPr>
          <w:gridAfter w:val="1"/>
          <w:wAfter w:w="7952" w:type="dxa"/>
          <w:trHeight w:val="21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AF5E2B" w:rsidRPr="007D78F9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Poz.</w:t>
            </w:r>
          </w:p>
        </w:tc>
        <w:tc>
          <w:tcPr>
            <w:tcW w:w="6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E2B" w:rsidRPr="007D78F9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WYSZCZEGÓLNIENIE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AF5E2B" w:rsidRPr="007D78F9" w:rsidRDefault="00AF5E2B" w:rsidP="00641825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OFERTA WYBRANA</w:t>
            </w:r>
          </w:p>
        </w:tc>
      </w:tr>
      <w:tr w:rsidR="00F12708" w:rsidRPr="007D78F9" w:rsidTr="00BA5DF9">
        <w:trPr>
          <w:gridAfter w:val="1"/>
          <w:wAfter w:w="7952" w:type="dxa"/>
          <w:trHeight w:val="20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F12708" w:rsidRPr="007D78F9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A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F12708" w:rsidRPr="007D78F9" w:rsidRDefault="00B3670F" w:rsidP="00B3670F">
            <w:pPr>
              <w:pStyle w:val="Zawartotabeli"/>
              <w:spacing w:line="276" w:lineRule="auto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REALIZATOR</w:t>
            </w:r>
            <w:r w:rsidR="00F12708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USŁUGI KSZTAŁCENIA USTAWICZNEGO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F12708" w:rsidRPr="007D78F9" w:rsidRDefault="00F12708" w:rsidP="00AE6FDC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NAZWA REALIZATORA KSZTAŁCENIA</w:t>
            </w:r>
          </w:p>
        </w:tc>
      </w:tr>
      <w:tr w:rsidR="00F12708" w:rsidRPr="007D78F9" w:rsidTr="007B4310">
        <w:trPr>
          <w:gridAfter w:val="1"/>
          <w:wAfter w:w="7952" w:type="dxa"/>
          <w:trHeight w:val="1118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F12708" w:rsidRPr="007D78F9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F12708" w:rsidRPr="007D78F9" w:rsidRDefault="00F12708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F12708" w:rsidRPr="007D78F9" w:rsidRDefault="00F12708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500EF0" w:rsidRPr="007D78F9" w:rsidTr="005067E0">
        <w:trPr>
          <w:gridAfter w:val="1"/>
          <w:wAfter w:w="7952" w:type="dxa"/>
          <w:trHeight w:val="13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500EF0" w:rsidRPr="007D78F9" w:rsidRDefault="00500EF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500EF0" w:rsidRPr="007D78F9" w:rsidRDefault="00500EF0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500EF0" w:rsidRPr="007D78F9" w:rsidRDefault="00500EF0" w:rsidP="00CB7591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 xml:space="preserve">ADRES 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SIEDZIBY FIRMY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F0" w:rsidRPr="007D78F9" w:rsidRDefault="00500EF0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255705" w:rsidRPr="007D78F9" w:rsidTr="00BA5DF9">
        <w:trPr>
          <w:gridAfter w:val="1"/>
          <w:wAfter w:w="7952" w:type="dxa"/>
          <w:trHeight w:val="297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255705" w:rsidRPr="007D78F9" w:rsidRDefault="00255705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55705" w:rsidRPr="007D78F9" w:rsidRDefault="00255705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255705" w:rsidRPr="007D78F9" w:rsidRDefault="00500EF0" w:rsidP="00500EF0">
            <w:pPr>
              <w:pStyle w:val="Zawartotabeli"/>
              <w:snapToGrid w:val="0"/>
              <w:ind w:left="24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 xml:space="preserve"> </w:t>
            </w:r>
            <w:r w:rsidR="00255705" w:rsidRPr="007D78F9"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>REGON REALIZATORA KSZTAŁCENIA</w:t>
            </w:r>
            <w:r w:rsidR="008A00B6"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        </w: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751" type="#_x0000_t75" style="width:12pt;height:18.75pt" o:ole="">
                  <v:imagedata r:id="rId14" o:title=""/>
                </v:shape>
                <w:control r:id="rId233" w:name="TextBox451102712" w:shapeid="_x0000_i1751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753" type="#_x0000_t75" style="width:12pt;height:18.75pt" o:ole="">
                  <v:imagedata r:id="rId14" o:title=""/>
                </v:shape>
                <w:control r:id="rId234" w:name="TextBox451102812" w:shapeid="_x0000_i1753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755" type="#_x0000_t75" style="width:12pt;height:18.75pt" o:ole="">
                  <v:imagedata r:id="rId14" o:title=""/>
                </v:shape>
                <w:control r:id="rId235" w:name="TextBox451102912" w:shapeid="_x0000_i1755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757" type="#_x0000_t75" style="width:12pt;height:18.75pt" o:ole="">
                  <v:imagedata r:id="rId14" o:title=""/>
                </v:shape>
                <w:control r:id="rId236" w:name="TextBox451102722" w:shapeid="_x0000_i1757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759" type="#_x0000_t75" style="width:12pt;height:18.75pt" o:ole="">
                  <v:imagedata r:id="rId14" o:title=""/>
                </v:shape>
                <w:control r:id="rId237" w:name="TextBox451102822" w:shapeid="_x0000_i1759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761" type="#_x0000_t75" style="width:12pt;height:18.75pt" o:ole="">
                  <v:imagedata r:id="rId14" o:title=""/>
                </v:shape>
                <w:control r:id="rId238" w:name="TextBox451102922" w:shapeid="_x0000_i1761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763" type="#_x0000_t75" style="width:12pt;height:18.75pt" o:ole="">
                  <v:imagedata r:id="rId14" o:title=""/>
                </v:shape>
                <w:control r:id="rId239" w:name="TextBox451102732" w:shapeid="_x0000_i1763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765" type="#_x0000_t75" style="width:12pt;height:18.75pt" o:ole="">
                  <v:imagedata r:id="rId14" o:title=""/>
                </v:shape>
                <w:control r:id="rId240" w:name="TextBox451102832" w:shapeid="_x0000_i1765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767" type="#_x0000_t75" style="width:12pt;height:18.75pt" o:ole="">
                  <v:imagedata r:id="rId14" o:title=""/>
                </v:shape>
                <w:control r:id="rId241" w:name="TextBox451102932" w:shapeid="_x0000_i1767"/>
              </w:object>
            </w:r>
          </w:p>
        </w:tc>
      </w:tr>
      <w:tr w:rsidR="00310D30" w:rsidRPr="007D78F9" w:rsidTr="00BA5DF9">
        <w:trPr>
          <w:gridAfter w:val="1"/>
          <w:wAfter w:w="7952" w:type="dxa"/>
          <w:trHeight w:val="178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310D30" w:rsidRPr="007D78F9" w:rsidRDefault="00310D3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B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310D30" w:rsidRPr="007D78F9" w:rsidRDefault="00365DA1" w:rsidP="00537F1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</w:t>
            </w:r>
            <w:r w:rsidR="00310D3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37F1B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KSZTAŁCENIA USTAWICZNEGO</w:t>
            </w:r>
          </w:p>
          <w:p w:rsidR="00872610" w:rsidRPr="007D78F9" w:rsidRDefault="00872610" w:rsidP="00537F1B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:rsidR="00872610" w:rsidRPr="007D78F9" w:rsidRDefault="00872610" w:rsidP="00537F1B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zaznaczyć jeden – właściwy</w:t>
            </w:r>
          </w:p>
          <w:p w:rsidR="00061548" w:rsidRPr="007D78F9" w:rsidRDefault="00310D30" w:rsidP="00C22E72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1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225" w:dyaOrig="225">
                <v:shape id="_x0000_i1769" type="#_x0000_t75" style="width:11.25pt;height:15.75pt" o:ole="">
                  <v:imagedata r:id="rId78" o:title=""/>
                </v:shape>
                <w:control r:id="rId242" w:name="CheckBox316" w:shapeid="_x0000_i176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kurs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:rsidR="00310D30" w:rsidRPr="007D78F9" w:rsidRDefault="00310D30" w:rsidP="00C22E72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2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225" w:dyaOrig="225">
                <v:shape id="_x0000_i1771" type="#_x0000_t75" style="width:11.25pt;height:15.75pt" o:ole="">
                  <v:imagedata r:id="rId78" o:title=""/>
                </v:shape>
                <w:control r:id="rId243" w:name="CheckBox317" w:shapeid="_x0000_i177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studi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a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podyplomow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:rsidR="00061548" w:rsidRPr="007D78F9" w:rsidRDefault="00310D30" w:rsidP="00395419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225" w:dyaOrig="225">
                <v:shape id="_x0000_i1773" type="#_x0000_t75" style="width:11.25pt;height:15.75pt" o:ole="">
                  <v:imagedata r:id="rId78" o:title=""/>
                </v:shape>
                <w:control r:id="rId244" w:name="CheckBox318" w:shapeid="_x0000_i177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egzamin*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:rsidR="00310D30" w:rsidRPr="007D78F9" w:rsidRDefault="00310D30" w:rsidP="00395419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225" w:dyaOrig="225">
                <v:shape id="_x0000_i1775" type="#_x0000_t75" style="width:11.25pt;height:15.75pt" o:ole="">
                  <v:imagedata r:id="rId78" o:title=""/>
                </v:shape>
                <w:control r:id="rId245" w:name="CheckBox319" w:shapeid="_x0000_i177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bada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nia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:rsidR="00061548" w:rsidRPr="007D78F9" w:rsidRDefault="00310D30" w:rsidP="00D87098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5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225" w:dyaOrig="225">
                <v:shape id="_x0000_i1777" type="#_x0000_t75" style="width:11.25pt;height:15.75pt" o:ole="">
                  <v:imagedata r:id="rId78" o:title=""/>
                </v:shape>
                <w:control r:id="rId246" w:name="CheckBox320" w:shapeid="_x0000_i177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ubezpieczeni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:rsidR="00310D30" w:rsidRPr="007D78F9" w:rsidRDefault="00310D30" w:rsidP="000F7957">
            <w:pPr>
              <w:snapToGrid w:val="0"/>
              <w:rPr>
                <w:rStyle w:val="Hipercze"/>
                <w:rFonts w:ascii="Arial" w:hAnsi="Arial" w:cs="Arial"/>
                <w:bCs/>
                <w:color w:val="000000"/>
                <w:sz w:val="28"/>
                <w:szCs w:val="28"/>
                <w:u w:val="none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225" w:dyaOrig="225">
                <v:shape id="_x0000_i1779" type="#_x0000_t75" style="width:11.25pt;height:15.75pt" o:ole="">
                  <v:imagedata r:id="rId78" o:title=""/>
                </v:shape>
                <w:control r:id="rId247" w:name="CheckBox321" w:shapeid="_x0000_i1779"/>
              </w:object>
            </w:r>
            <w:r w:rsidRPr="007D78F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7327C6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określeni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potrzeb szkoleniowych</w:t>
            </w: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8"/>
                <w:szCs w:val="28"/>
                <w:u w:val="none"/>
                <w:vertAlign w:val="superscript"/>
              </w:rPr>
              <w:t>*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0D30" w:rsidRPr="007D78F9" w:rsidRDefault="00365DA1" w:rsidP="003F566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PEŁNA NAZWA/ZAKRES ZAPLANOWANEGO DZIAŁANIA KSZTAŁCENIA USTAWICZNEGO</w:t>
            </w:r>
            <w:r w:rsidR="00310D30"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:</w:t>
            </w:r>
          </w:p>
        </w:tc>
      </w:tr>
      <w:tr w:rsidR="007B4310" w:rsidRPr="007D78F9" w:rsidTr="007B4310">
        <w:trPr>
          <w:gridAfter w:val="1"/>
          <w:wAfter w:w="7952" w:type="dxa"/>
          <w:trHeight w:val="2560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:rsidR="007B4310" w:rsidRPr="007D78F9" w:rsidRDefault="007B431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7B4310" w:rsidRPr="007D78F9" w:rsidRDefault="007B4310" w:rsidP="00050A45">
            <w:pPr>
              <w:pStyle w:val="Zawartotabeli"/>
              <w:numPr>
                <w:ilvl w:val="0"/>
                <w:numId w:val="22"/>
              </w:numPr>
              <w:snapToGrid w:val="0"/>
              <w:ind w:left="3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310" w:rsidRPr="007D78F9" w:rsidRDefault="007B4310" w:rsidP="0091395A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7D78F9" w:rsidTr="00110F69">
        <w:trPr>
          <w:trHeight w:val="78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F5109" w:rsidRPr="007D78F9" w:rsidRDefault="005D61CA" w:rsidP="00606D64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</w:rPr>
              <w:t xml:space="preserve">DOKUMENT POTWIERDZAJĄCY KOMPETENCJE NABYTE PRZEZ UCZESTNIKA KSZTAŁCENIA USTAWICZNEGO, WYSTAWIONY PRZEZ REALIZATORA USŁUGI </w:t>
            </w:r>
          </w:p>
          <w:p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3F5109" w:rsidRPr="007D78F9" w:rsidRDefault="003F5109" w:rsidP="00606D64">
            <w:pPr>
              <w:pStyle w:val="Zawartotabeli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wyłącznie kursów, studiów podyplomowych, egzaminów)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153" w:rsidRPr="007D78F9" w:rsidRDefault="003F5109" w:rsidP="00A5315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 Narrow" w:hAnsi="Arial Narrow" w:cs="Arial"/>
                <w:b/>
                <w:color w:val="000000"/>
                <w:sz w:val="14"/>
                <w:szCs w:val="14"/>
                <w:u w:val="none"/>
              </w:rPr>
              <w:t>UWAGA</w:t>
            </w:r>
            <w:r w:rsidRPr="007D78F9"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  <w:t xml:space="preserve">! </w:t>
            </w:r>
          </w:p>
          <w:p w:rsidR="00A53153" w:rsidRPr="007D78F9" w:rsidRDefault="00A53153" w:rsidP="00A5315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</w:pPr>
          </w:p>
          <w:p w:rsidR="003F5109" w:rsidRPr="007D78F9" w:rsidRDefault="003F5109" w:rsidP="00110F69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Cs/>
                <w:color w:val="000000"/>
                <w:sz w:val="14"/>
                <w:szCs w:val="14"/>
                <w:u w:val="none"/>
              </w:rPr>
            </w:pPr>
            <w:r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>Powoływanie się na rozporządzenie Ministra Edukacji Narodowej w sprawie kształcenia ustawicznego w formach pozaszkolnych wymaga od realizatora kształcenia posiadania aktualnych uprawnień do</w:t>
            </w:r>
            <w:r w:rsidR="00DD6E1B"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prowadzenia pozaszkolnych form kształcenia ustawicznego nadanych </w:t>
            </w:r>
            <w:r w:rsidR="00110F69">
              <w:rPr>
                <w:rFonts w:ascii="Arial Narrow" w:hAnsi="Arial Narrow" w:cs="Arial"/>
                <w:color w:val="000000"/>
                <w:sz w:val="14"/>
                <w:szCs w:val="14"/>
              </w:rPr>
              <w:t>w myśl przepisów Prawo oświatowe.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dokładna nazwa dokumentu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3F5109" w:rsidRDefault="00A802E6" w:rsidP="00191D5B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781" type="#_x0000_t75" style="width:11.25pt;height:15.75pt" o:ole="">
                  <v:imagedata r:id="rId78" o:title=""/>
                </v:shape>
                <w:control r:id="rId248" w:name="CheckBox31615" w:shapeid="_x0000_i1781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</w:t>
            </w:r>
            <w:r w:rsidRPr="00A802E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ertyfikat 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783" type="#_x0000_t75" style="width:11.25pt;height:15.75pt" o:ole="">
                  <v:imagedata r:id="rId78" o:title=""/>
                </v:shape>
                <w:control r:id="rId249" w:name="CheckBox3161512" w:shapeid="_x0000_i1783"/>
              </w:object>
            </w:r>
            <w:r w:rsidR="00191D5B"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91D5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dyplom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785" type="#_x0000_t75" style="width:11.25pt;height:15.75pt" o:ole="">
                  <v:imagedata r:id="rId78" o:title=""/>
                </v:shape>
                <w:control r:id="rId250" w:name="CheckBox316151" w:shapeid="_x0000_i1785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zaświadczenie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787" type="#_x0000_t75" style="width:11.25pt;height:15.75pt" o:ole="">
                  <v:imagedata r:id="rId78" o:title=""/>
                </v:shape>
                <w:control r:id="rId251" w:name="CheckBox3161511" w:shapeid="_x0000_i1787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10F6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świadectwo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:rsidR="00A52E30" w:rsidRPr="00A52E30" w:rsidRDefault="00A52E30" w:rsidP="00A802E6">
            <w:pPr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789" type="#_x0000_t75" style="width:11.25pt;height:15.75pt" o:ole="">
                  <v:imagedata r:id="rId78" o:title=""/>
                </v:shape>
                <w:control r:id="rId252" w:name="CheckBox316152" w:shapeid="_x0000_i1789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791" type="#_x0000_t75" style="width:233.25pt;height:18pt" o:ole="">
                  <v:imagedata r:id="rId253" o:title=""/>
                </v:shape>
                <w:control r:id="rId254" w:name="TextBox2522" w:shapeid="_x0000_i1791"/>
              </w:object>
            </w:r>
          </w:p>
        </w:tc>
        <w:tc>
          <w:tcPr>
            <w:tcW w:w="7952" w:type="dxa"/>
            <w:vAlign w:val="center"/>
          </w:tcPr>
          <w:p w:rsidR="003F5109" w:rsidRPr="007D78F9" w:rsidRDefault="003F5109" w:rsidP="00606D64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7D78F9" w:rsidTr="00110F69"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F5109" w:rsidRPr="007D78F9" w:rsidRDefault="003F5109" w:rsidP="00606D64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5109" w:rsidRPr="007D78F9" w:rsidRDefault="003F5109" w:rsidP="00756CC2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podstawa prawna jego wydania</w:t>
            </w:r>
          </w:p>
          <w:p w:rsidR="00083C6A" w:rsidRPr="007D78F9" w:rsidRDefault="00083C6A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</w:p>
          <w:p w:rsidR="00B4256D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(należy określić publikator </w:t>
            </w:r>
          </w:p>
          <w:p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np. dziennik ustaw, rozporządzenie,</w:t>
            </w:r>
          </w:p>
          <w:p w:rsidR="00B4256D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jak również rocznik jego wydania </w:t>
            </w:r>
          </w:p>
          <w:p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oraz nr</w:t>
            </w:r>
            <w:r w:rsidR="00B4256D"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/</w:t>
            </w:r>
            <w:r w:rsidR="00B4256D"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poz.)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440125" w:rsidRPr="007D78F9" w:rsidRDefault="00440125" w:rsidP="00440125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225" w:dyaOrig="225">
                <v:shape id="_x0000_i1793" type="#_x0000_t75" style="width:15.75pt;height:15.75pt" o:ole="">
                  <v:imagedata r:id="rId138" o:title=""/>
                </v:shape>
                <w:control r:id="rId255" w:name="CheckBox3151123111121" w:shapeid="_x0000_i1793"/>
              </w:object>
            </w:r>
            <w:r w:rsidR="008B6406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TAK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795" type="#_x0000_t75" style="width:231pt;height:18pt" o:ole="">
                  <v:imagedata r:id="rId256" o:title=""/>
                </v:shape>
                <w:control r:id="rId257" w:name="TextBox251" w:shapeid="_x0000_i1795"/>
              </w:object>
            </w:r>
          </w:p>
          <w:p w:rsidR="008B6406" w:rsidRDefault="008B6406" w:rsidP="00CF298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797" type="#_x0000_t75" style="width:276pt;height:18pt" o:ole="">
                  <v:imagedata r:id="rId258" o:title=""/>
                </v:shape>
                <w:control r:id="rId259" w:name="TextBox2513" w:shapeid="_x0000_i1797"/>
              </w:object>
            </w:r>
          </w:p>
          <w:p w:rsidR="007B4310" w:rsidRDefault="007B4310" w:rsidP="00CF298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799" type="#_x0000_t75" style="width:276pt;height:18pt" o:ole="">
                  <v:imagedata r:id="rId258" o:title=""/>
                </v:shape>
                <w:control r:id="rId260" w:name="TextBox25131" w:shapeid="_x0000_i1799"/>
              </w:object>
            </w:r>
          </w:p>
          <w:p w:rsidR="007B4310" w:rsidRDefault="007B4310" w:rsidP="00CF298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801" type="#_x0000_t75" style="width:276pt;height:18pt" o:ole="">
                  <v:imagedata r:id="rId258" o:title=""/>
                </v:shape>
                <w:control r:id="rId261" w:name="TextBox25132" w:shapeid="_x0000_i1801"/>
              </w:object>
            </w:r>
          </w:p>
          <w:p w:rsidR="003F5109" w:rsidRPr="00CF2985" w:rsidRDefault="00CF2985" w:rsidP="00E51AF2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color w:val="000000"/>
                <w:sz w:val="22"/>
                <w:szCs w:val="22"/>
                <w:u w:val="none"/>
                <w:vertAlign w:val="superscript"/>
              </w:rPr>
            </w:pPr>
            <w:r w:rsidRPr="00CF29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803" type="#_x0000_t75" style="width:11.25pt;height:15.75pt" o:ole="">
                  <v:imagedata r:id="rId78" o:title=""/>
                </v:shape>
                <w:control r:id="rId262" w:name="CheckBox31211111318" w:shapeid="_x0000_i1803"/>
              </w:object>
            </w:r>
            <w:r w:rsidRPr="00CF298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7B5981" w:rsidRP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BRAK</w:t>
            </w:r>
            <w:r w:rsid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51AF2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- </w:t>
            </w:r>
            <w:r w:rsidR="00AF3B73"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patrz część VII, pkt 3, lit. f</w:t>
            </w:r>
            <w:r w:rsidR="00E51AF2"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wniosku</w:t>
            </w:r>
          </w:p>
        </w:tc>
        <w:tc>
          <w:tcPr>
            <w:tcW w:w="7952" w:type="dxa"/>
          </w:tcPr>
          <w:p w:rsidR="003F5109" w:rsidRPr="007D78F9" w:rsidRDefault="003F5109" w:rsidP="00606D64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</w:tbl>
    <w:p w:rsidR="005D61CA" w:rsidRDefault="005D61CA">
      <w:r>
        <w:br w:type="page"/>
      </w:r>
    </w:p>
    <w:tbl>
      <w:tblPr>
        <w:tblW w:w="2397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6936"/>
        <w:gridCol w:w="567"/>
        <w:gridCol w:w="1855"/>
        <w:gridCol w:w="1557"/>
        <w:gridCol w:w="272"/>
        <w:gridCol w:w="439"/>
        <w:gridCol w:w="141"/>
        <w:gridCol w:w="474"/>
        <w:gridCol w:w="80"/>
        <w:gridCol w:w="1289"/>
        <w:gridCol w:w="1263"/>
        <w:gridCol w:w="21"/>
        <w:gridCol w:w="7952"/>
      </w:tblGrid>
      <w:tr w:rsidR="00CE4CDA" w:rsidRPr="007D78F9" w:rsidTr="001A7D46">
        <w:trPr>
          <w:trHeight w:val="23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CE4CDA" w:rsidRPr="007D78F9" w:rsidRDefault="005D61CA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lastRenderedPageBreak/>
              <w:t>D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A3607C" w:rsidRPr="007D78F9" w:rsidRDefault="00CE4CDA" w:rsidP="00D4084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DOKUMENT UPRAWNIAJĄCY DO PROWADZENIA POZASZKOLNYCH FORM KSZTAŁCENIA USTAWICZNEGO</w:t>
            </w:r>
          </w:p>
          <w:p w:rsidR="00C960C3" w:rsidRPr="007D78F9" w:rsidRDefault="00A3607C" w:rsidP="00C960C3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(wypełnić wyłącznie dla kursów</w:t>
            </w:r>
            <w:r w:rsidR="00C960C3"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)</w:t>
            </w:r>
          </w:p>
          <w:p w:rsidR="008F041C" w:rsidRPr="007D78F9" w:rsidRDefault="008F041C" w:rsidP="00C960C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:rsidR="00302B10" w:rsidRPr="007D78F9" w:rsidRDefault="00302B10" w:rsidP="00C960C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:rsidR="00302B10" w:rsidRPr="007D78F9" w:rsidRDefault="00302B10" w:rsidP="008E45B5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UWAGA!</w:t>
            </w:r>
          </w:p>
          <w:p w:rsidR="00302B10" w:rsidRPr="007D78F9" w:rsidRDefault="00C960C3" w:rsidP="00302B10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jedną z trzech </w:t>
            </w:r>
            <w:r w:rsidR="008E45B5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kolumn 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wskazanych </w:t>
            </w:r>
            <w:r w:rsidR="008E45B5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obok </w:t>
            </w:r>
            <w:r w:rsidR="00110A4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(</w:t>
            </w:r>
            <w:r w:rsidR="00B57EEA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w kolumnach 1-3</w:t>
            </w:r>
            <w:r w:rsidR="00110A4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)</w:t>
            </w:r>
            <w:r w:rsidR="00B57EEA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należy wypełnić obowiązkowo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;</w:t>
            </w:r>
          </w:p>
          <w:p w:rsidR="008E45B5" w:rsidRPr="007D78F9" w:rsidRDefault="00C960C3" w:rsidP="008E45B5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kod PKD wybrane</w:t>
            </w:r>
            <w:r w:rsidR="008F041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go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realizatora kształcenia ustawicznego </w:t>
            </w:r>
            <w:r w:rsidR="008F041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musi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</w:t>
            </w:r>
            <w:r w:rsidR="0062418F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potwierdzać 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prowadzenie </w:t>
            </w:r>
            <w:r w:rsidR="00B267C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przez firmę </w:t>
            </w:r>
            <w:r w:rsidR="00BA1272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szkoleniową 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działalności w sekcji edukacji</w:t>
            </w:r>
            <w:r w:rsidR="00B267C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;</w:t>
            </w:r>
          </w:p>
          <w:p w:rsidR="00B267CE" w:rsidRPr="007D78F9" w:rsidRDefault="00B267CE" w:rsidP="00902934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informację o wpisie do </w:t>
            </w:r>
            <w:r w:rsidR="00BA1272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RIS wypełnia się </w:t>
            </w:r>
            <w:r w:rsidR="00A020D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dodatkowo </w:t>
            </w:r>
            <w:r w:rsidR="00902934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– o ile</w:t>
            </w:r>
            <w:r w:rsidR="00302B10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realizator kursu go posiada</w:t>
            </w:r>
            <w:r w:rsidR="00A020D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.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wpis do Rejestru Szkół i Placówek Niepublicznych (RSPO)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proofErr w:type="spellStart"/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CEiDG</w:t>
            </w:r>
            <w:proofErr w:type="spellEnd"/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KRS</w:t>
            </w:r>
          </w:p>
        </w:tc>
        <w:tc>
          <w:tcPr>
            <w:tcW w:w="7952" w:type="dxa"/>
            <w:vMerge w:val="restart"/>
          </w:tcPr>
          <w:p w:rsidR="00CE4CDA" w:rsidRPr="007D78F9" w:rsidRDefault="00CE4CDA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A52692" w:rsidRPr="007D78F9" w:rsidTr="001A7D46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A52692" w:rsidRPr="007D78F9" w:rsidRDefault="00A52692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A52692" w:rsidRPr="007D78F9" w:rsidRDefault="00A52692" w:rsidP="003F5109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2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3</w:t>
            </w:r>
          </w:p>
        </w:tc>
        <w:tc>
          <w:tcPr>
            <w:tcW w:w="7952" w:type="dxa"/>
            <w:vMerge/>
          </w:tcPr>
          <w:p w:rsidR="00A52692" w:rsidRPr="007D78F9" w:rsidRDefault="00A52692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A42F8E" w:rsidRPr="007D78F9" w:rsidTr="001A7D46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A42F8E" w:rsidRPr="007D78F9" w:rsidRDefault="00A42F8E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A42F8E" w:rsidRPr="007D78F9" w:rsidRDefault="00A42F8E" w:rsidP="00756CC2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CDCDC"/>
          </w:tcPr>
          <w:p w:rsidR="00A8341B" w:rsidRDefault="00A8341B" w:rsidP="00D45E38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:rsidR="00A42F8E" w:rsidRPr="007D78F9" w:rsidRDefault="00A42F8E" w:rsidP="00D45E38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RSPO</w:t>
            </w:r>
          </w:p>
          <w:p w:rsidR="00A42F8E" w:rsidRDefault="00884DEC" w:rsidP="00884DE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05" type="#_x0000_t75" style="width:12pt;height:18.75pt" o:ole="">
                  <v:imagedata r:id="rId14" o:title=""/>
                </v:shape>
                <w:control r:id="rId263" w:name="TextBox45110271112" w:shapeid="_x0000_i1805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07" type="#_x0000_t75" style="width:12pt;height:18.75pt" o:ole="">
                  <v:imagedata r:id="rId14" o:title=""/>
                </v:shape>
                <w:control r:id="rId264" w:name="TextBox45110281112" w:shapeid="_x0000_i1807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09" type="#_x0000_t75" style="width:12pt;height:18.75pt" o:ole="">
                  <v:imagedata r:id="rId14" o:title=""/>
                </v:shape>
                <w:control r:id="rId265" w:name="TextBox45110291112" w:shapeid="_x0000_i1809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11" type="#_x0000_t75" style="width:12pt;height:18.75pt" o:ole="">
                  <v:imagedata r:id="rId14" o:title=""/>
                </v:shape>
                <w:control r:id="rId266" w:name="TextBox45110272112" w:shapeid="_x0000_i1811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13" type="#_x0000_t75" style="width:12pt;height:18.75pt" o:ole="">
                  <v:imagedata r:id="rId14" o:title=""/>
                </v:shape>
                <w:control r:id="rId267" w:name="TextBox45110282112" w:shapeid="_x0000_i1813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15" type="#_x0000_t75" style="width:12pt;height:18.75pt" o:ole="">
                  <v:imagedata r:id="rId14" o:title=""/>
                </v:shape>
                <w:control r:id="rId268" w:name="TextBox45110292111" w:shapeid="_x0000_i1815"/>
              </w:object>
            </w:r>
          </w:p>
          <w:p w:rsidR="009D4FC9" w:rsidRDefault="009D4FC9" w:rsidP="00884DEC">
            <w:pPr>
              <w:pStyle w:val="Zawartotabeli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380F8F" w:rsidRPr="007D78F9" w:rsidRDefault="00380F8F" w:rsidP="00380F8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weryfikacja</w:t>
            </w: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 xml:space="preserve">: </w:t>
            </w:r>
            <w:hyperlink r:id="rId269" w:history="1">
              <w:r w:rsidRPr="00380F8F">
                <w:rPr>
                  <w:rStyle w:val="Hipercze"/>
                  <w:rFonts w:ascii="Arial" w:hAnsi="Arial" w:cs="Arial"/>
                  <w:sz w:val="12"/>
                  <w:szCs w:val="12"/>
                </w:rPr>
                <w:t>https://rspo.men.gov.pl/</w:t>
              </w:r>
            </w:hyperlink>
            <w:r w:rsidRPr="00380F8F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A8341B" w:rsidRDefault="00A8341B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:rsidR="00A42F8E" w:rsidRPr="007D78F9" w:rsidRDefault="00A42F8E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NIP</w:t>
            </w:r>
            <w:r w:rsidR="0055658A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 xml:space="preserve"> (w przypadki spółki cywilnej NIP spółki)</w:t>
            </w:r>
          </w:p>
          <w:p w:rsidR="00A42F8E" w:rsidRPr="007D78F9" w:rsidRDefault="00733769" w:rsidP="0073376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17" type="#_x0000_t75" style="width:12pt;height:18.75pt" o:ole="">
                  <v:imagedata r:id="rId14" o:title=""/>
                </v:shape>
                <w:control r:id="rId270" w:name="TextBox4511021101" w:shapeid="_x0000_i1817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19" type="#_x0000_t75" style="width:12pt;height:18.75pt" o:ole="">
                  <v:imagedata r:id="rId14" o:title=""/>
                </v:shape>
                <w:control r:id="rId271" w:name="TextBox451102110" w:shapeid="_x0000_i1819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21" type="#_x0000_t75" style="width:12pt;height:18.75pt" o:ole="">
                  <v:imagedata r:id="rId14" o:title=""/>
                </v:shape>
                <w:control r:id="rId272" w:name="TextBox45110228" w:shapeid="_x0000_i1821"/>
              </w:object>
            </w:r>
            <w:r w:rsidR="009842CA" w:rsidRPr="009842CA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23" type="#_x0000_t75" style="width:12pt;height:18.75pt" o:ole="">
                  <v:imagedata r:id="rId14" o:title=""/>
                </v:shape>
                <w:control r:id="rId273" w:name="TextBox45110231" w:shapeid="_x0000_i1823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25" type="#_x0000_t75" style="width:12pt;height:18.75pt" o:ole="">
                  <v:imagedata r:id="rId14" o:title=""/>
                </v:shape>
                <w:control r:id="rId274" w:name="TextBox45110241" w:shapeid="_x0000_i1825"/>
              </w:object>
            </w:r>
            <w:r w:rsidR="009842CA" w:rsidRPr="009842CA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27" type="#_x0000_t75" style="width:12pt;height:18.75pt" o:ole="">
                  <v:imagedata r:id="rId14" o:title=""/>
                </v:shape>
                <w:control r:id="rId275" w:name="TextBox45110251" w:shapeid="_x0000_i1827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29" type="#_x0000_t75" style="width:12pt;height:18.75pt" o:ole="">
                  <v:imagedata r:id="rId14" o:title=""/>
                </v:shape>
                <w:control r:id="rId276" w:name="TextBox45110261" w:shapeid="_x0000_i1829"/>
              </w:object>
            </w:r>
            <w:r w:rsidR="009842CA" w:rsidRPr="009842CA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31" type="#_x0000_t75" style="width:12pt;height:18.75pt" o:ole="">
                  <v:imagedata r:id="rId14" o:title=""/>
                </v:shape>
                <w:control r:id="rId277" w:name="TextBox45110274" w:shapeid="_x0000_i1831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33" type="#_x0000_t75" style="width:12pt;height:18.75pt" o:ole="">
                  <v:imagedata r:id="rId14" o:title=""/>
                </v:shape>
                <w:control r:id="rId278" w:name="TextBox45110284" w:shapeid="_x0000_i1833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35" type="#_x0000_t75" style="width:12pt;height:18.75pt" o:ole="">
                  <v:imagedata r:id="rId14" o:title=""/>
                </v:shape>
                <w:control r:id="rId279" w:name="TextBox45110294" w:shapeid="_x0000_i1835"/>
              </w:objec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A42F8E" w:rsidRPr="007D78F9" w:rsidRDefault="00A42F8E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KRS</w:t>
            </w:r>
          </w:p>
          <w:p w:rsidR="00A42F8E" w:rsidRPr="007D78F9" w:rsidRDefault="00D71A3F" w:rsidP="00D71A3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37" type="#_x0000_t75" style="width:12pt;height:18.75pt" o:ole="">
                  <v:imagedata r:id="rId14" o:title=""/>
                </v:shape>
                <w:control r:id="rId280" w:name="TextBox4511027111" w:shapeid="_x0000_i1837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39" type="#_x0000_t75" style="width:12pt;height:18.75pt" o:ole="">
                  <v:imagedata r:id="rId14" o:title=""/>
                </v:shape>
                <w:control r:id="rId281" w:name="TextBox4511028111" w:shapeid="_x0000_i1839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41" type="#_x0000_t75" style="width:12pt;height:18.75pt" o:ole="">
                  <v:imagedata r:id="rId14" o:title=""/>
                </v:shape>
                <w:control r:id="rId282" w:name="TextBox4511029111" w:shapeid="_x0000_i1841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43" type="#_x0000_t75" style="width:12pt;height:18.75pt" o:ole="">
                  <v:imagedata r:id="rId14" o:title=""/>
                </v:shape>
                <w:control r:id="rId283" w:name="TextBox4511027211" w:shapeid="_x0000_i1843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45" type="#_x0000_t75" style="width:12pt;height:18.75pt" o:ole="">
                  <v:imagedata r:id="rId14" o:title=""/>
                </v:shape>
                <w:control r:id="rId284" w:name="TextBox4511028211" w:shapeid="_x0000_i1845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47" type="#_x0000_t75" style="width:12pt;height:18.75pt" o:ole="">
                  <v:imagedata r:id="rId14" o:title=""/>
                </v:shape>
                <w:control r:id="rId285" w:name="TextBox4511029211" w:shapeid="_x0000_i1847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49" type="#_x0000_t75" style="width:12pt;height:18.75pt" o:ole="">
                  <v:imagedata r:id="rId14" o:title=""/>
                </v:shape>
                <w:control r:id="rId286" w:name="TextBox4511027311" w:shapeid="_x0000_i1849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51" type="#_x0000_t75" style="width:12pt;height:18.75pt" o:ole="">
                  <v:imagedata r:id="rId14" o:title=""/>
                </v:shape>
                <w:control r:id="rId287" w:name="TextBox4511028311" w:shapeid="_x0000_i1851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53" type="#_x0000_t75" style="width:12pt;height:18.75pt" o:ole="">
                  <v:imagedata r:id="rId14" o:title=""/>
                </v:shape>
                <w:control r:id="rId288" w:name="TextBox4511029312" w:shapeid="_x0000_i1853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55" type="#_x0000_t75" style="width:12pt;height:18.75pt" o:ole="">
                  <v:imagedata r:id="rId14" o:title=""/>
                </v:shape>
                <w:control r:id="rId289" w:name="TextBox45110293111" w:shapeid="_x0000_i1855"/>
              </w:object>
            </w:r>
          </w:p>
        </w:tc>
        <w:tc>
          <w:tcPr>
            <w:tcW w:w="7952" w:type="dxa"/>
            <w:vMerge/>
          </w:tcPr>
          <w:p w:rsidR="00A42F8E" w:rsidRPr="007D78F9" w:rsidRDefault="00A42F8E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E44488" w:rsidRPr="007D78F9" w:rsidTr="00D735C9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44488" w:rsidRPr="007D78F9" w:rsidRDefault="00E4448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44488" w:rsidRPr="007D78F9" w:rsidRDefault="00E44488" w:rsidP="00E8632F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DCDC"/>
            <w:vAlign w:val="center"/>
          </w:tcPr>
          <w:p w:rsidR="00E44488" w:rsidRPr="007D78F9" w:rsidRDefault="00E4448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CDCDC"/>
            <w:vAlign w:val="center"/>
          </w:tcPr>
          <w:p w:rsidR="00E44488" w:rsidRPr="007D78F9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kod PKD firmy szkoleniowej </w:t>
            </w:r>
          </w:p>
          <w:p w:rsidR="00E44488" w:rsidRPr="007D78F9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obejmujący sekcję „EDUKACJI”      </w:t>
            </w: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44488" w:rsidRPr="007D78F9" w:rsidRDefault="00D71A3F" w:rsidP="000219C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57" type="#_x0000_t75" style="width:12pt;height:18.75pt" o:ole="">
                  <v:imagedata r:id="rId14" o:title=""/>
                </v:shape>
                <w:control r:id="rId290" w:name="TextBox45110271111" w:shapeid="_x0000_i1857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59" type="#_x0000_t75" style="width:12pt;height:18.75pt" o:ole="">
                  <v:imagedata r:id="rId14" o:title=""/>
                </v:shape>
                <w:control r:id="rId291" w:name="TextBox45110281111" w:shapeid="_x0000_i1859"/>
              </w:object>
            </w:r>
            <w:r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61" type="#_x0000_t75" style="width:12pt;height:18.75pt" o:ole="">
                  <v:imagedata r:id="rId14" o:title=""/>
                </v:shape>
                <w:control r:id="rId292" w:name="TextBox45110291111" w:shapeid="_x0000_i1861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63" type="#_x0000_t75" style="width:12pt;height:18.75pt" o:ole="">
                  <v:imagedata r:id="rId14" o:title=""/>
                </v:shape>
                <w:control r:id="rId293" w:name="TextBox45110272111" w:shapeid="_x0000_i1863"/>
              </w:object>
            </w:r>
            <w:r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65" type="#_x0000_t75" style="width:12pt;height:18.75pt" o:ole="">
                  <v:imagedata r:id="rId14" o:title=""/>
                </v:shape>
                <w:control r:id="rId294" w:name="TextBox45110282111" w:shapeid="_x0000_i1865"/>
              </w:object>
            </w:r>
          </w:p>
        </w:tc>
        <w:tc>
          <w:tcPr>
            <w:tcW w:w="7952" w:type="dxa"/>
            <w:vMerge/>
          </w:tcPr>
          <w:p w:rsidR="00E44488" w:rsidRPr="007D78F9" w:rsidRDefault="00E4448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5346AC" w:rsidRPr="007D78F9" w:rsidTr="00A8341B">
        <w:trPr>
          <w:trHeight w:val="3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5346AC" w:rsidRPr="007D78F9" w:rsidRDefault="005346AC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5346AC" w:rsidRPr="007D78F9" w:rsidRDefault="005346AC" w:rsidP="00E8632F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8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5346AC" w:rsidRDefault="000219C3" w:rsidP="0047634B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4C"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  <w:t>Nr wpisu do Rejestru Instytucji Szkoleniowych (RIS)</w:t>
            </w:r>
            <w:r w:rsidRPr="000219C3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   </w:t>
            </w:r>
            <w:r w:rsidRPr="00275124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</w: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67" type="#_x0000_t75" style="width:12pt;height:18.75pt" o:ole="">
                  <v:imagedata r:id="rId14" o:title=""/>
                </v:shape>
                <w:control r:id="rId295" w:name="TextBox4511029111111" w:shapeid="_x0000_i1867"/>
              </w:object>
            </w:r>
            <w:r w:rsidR="005346AC"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69" type="#_x0000_t75" style="width:12pt;height:18.75pt" o:ole="">
                  <v:imagedata r:id="rId14" o:title=""/>
                </v:shape>
                <w:control r:id="rId296" w:name="TextBox451102811111" w:shapeid="_x0000_i1869"/>
              </w:objec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71" type="#_x0000_t75" style="width:12pt;height:18.75pt" o:ole="">
                  <v:imagedata r:id="rId14" o:title=""/>
                </v:shape>
                <w:control r:id="rId297" w:name="TextBox451102911111" w:shapeid="_x0000_i1871"/>
              </w:object>
            </w:r>
            <w:r w:rsidR="0047634B" w:rsidRPr="0047634B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73" type="#_x0000_t75" style="width:12pt;height:18.75pt" o:ole="">
                  <v:imagedata r:id="rId14" o:title=""/>
                </v:shape>
                <w:control r:id="rId298" w:name="TextBox4511028111111" w:shapeid="_x0000_i1873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75" type="#_x0000_t75" style="width:12pt;height:18.75pt" o:ole="">
                  <v:imagedata r:id="rId14" o:title=""/>
                </v:shape>
                <w:control r:id="rId299" w:name="TextBox4511029111112" w:shapeid="_x0000_i1875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77" type="#_x0000_t75" style="width:12pt;height:18.75pt" o:ole="">
                  <v:imagedata r:id="rId14" o:title=""/>
                </v:shape>
                <w:control r:id="rId300" w:name="TextBox4511028111112" w:shapeid="_x0000_i1877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79" type="#_x0000_t75" style="width:12pt;height:18.75pt" o:ole="">
                  <v:imagedata r:id="rId14" o:title=""/>
                </v:shape>
                <w:control r:id="rId301" w:name="TextBox4511029111113" w:shapeid="_x0000_i1879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81" type="#_x0000_t75" style="width:12pt;height:18.75pt" o:ole="">
                  <v:imagedata r:id="rId14" o:title=""/>
                </v:shape>
                <w:control r:id="rId302" w:name="TextBox4511028111113" w:shapeid="_x0000_i1881"/>
              </w:object>
            </w:r>
            <w:r w:rsidR="0047634B" w:rsidRPr="0047634B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83" type="#_x0000_t75" style="width:12pt;height:18.75pt" o:ole="">
                  <v:imagedata r:id="rId14" o:title=""/>
                </v:shape>
                <w:control r:id="rId303" w:name="TextBox4511028111114" w:shapeid="_x0000_i1883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85" type="#_x0000_t75" style="width:12pt;height:18.75pt" o:ole="">
                  <v:imagedata r:id="rId14" o:title=""/>
                </v:shape>
                <w:control r:id="rId304" w:name="TextBox4511029111114" w:shapeid="_x0000_i1885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87" type="#_x0000_t75" style="width:12pt;height:18.75pt" o:ole="">
                  <v:imagedata r:id="rId14" o:title=""/>
                </v:shape>
                <w:control r:id="rId305" w:name="TextBox4511028111115" w:shapeid="_x0000_i1887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889" type="#_x0000_t75" style="width:12pt;height:18.75pt" o:ole="">
                  <v:imagedata r:id="rId14" o:title=""/>
                </v:shape>
                <w:control r:id="rId306" w:name="TextBox4511029111115" w:shapeid="_x0000_i1889"/>
              </w:object>
            </w:r>
          </w:p>
          <w:p w:rsidR="00A8341B" w:rsidRPr="007D78F9" w:rsidRDefault="00A8341B" w:rsidP="0047634B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2" w:type="dxa"/>
            <w:vMerge/>
          </w:tcPr>
          <w:p w:rsidR="005346AC" w:rsidRPr="007D78F9" w:rsidRDefault="005346AC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F660AD" w:rsidRPr="007D78F9" w:rsidTr="001A7D46">
        <w:trPr>
          <w:gridAfter w:val="1"/>
          <w:wAfter w:w="7952" w:type="dxa"/>
          <w:trHeight w:val="16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F660AD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E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F660AD" w:rsidRPr="007D78F9" w:rsidRDefault="00F660AD" w:rsidP="00E8632F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CERTYFIKAT JAKOŚCI USŁUG – o ile realizator posiada</w:t>
            </w:r>
          </w:p>
          <w:p w:rsidR="00F660AD" w:rsidRPr="007D78F9" w:rsidRDefault="00F660AD" w:rsidP="00E8632F">
            <w:pPr>
              <w:pStyle w:val="Zawartotabeli"/>
              <w:jc w:val="center"/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:rsidR="003F2016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Lista certyfikatów jakości dotycząca wiarygodności standardu świadczonych usług </w:t>
            </w:r>
          </w:p>
          <w:p w:rsidR="00F660AD" w:rsidRPr="003F2016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znajduje się na stronie PARP</w:t>
            </w:r>
            <w:r w:rsidR="0064220C"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, i jest na bieżąco aktualizowana</w:t>
            </w: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.</w:t>
            </w:r>
          </w:p>
        </w:tc>
        <w:tc>
          <w:tcPr>
            <w:tcW w:w="79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DDD"/>
            <w:vAlign w:val="center"/>
          </w:tcPr>
          <w:p w:rsidR="00F660AD" w:rsidRPr="007D78F9" w:rsidRDefault="008E0A11" w:rsidP="00576D09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96F1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opię </w:t>
            </w:r>
            <w:r w:rsidR="00787C0D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zaznaczonego poniżej</w:t>
            </w:r>
            <w:r w:rsidR="007B282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certyfikatu</w:t>
            </w:r>
            <w:r w:rsidR="007B282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jakości</w:t>
            </w:r>
            <w:r w:rsidR="00B96F1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usług należy załączyć do wniosku</w:t>
            </w:r>
          </w:p>
        </w:tc>
      </w:tr>
      <w:tr w:rsidR="004027D2" w:rsidRPr="007D78F9" w:rsidTr="008213C4">
        <w:trPr>
          <w:gridAfter w:val="1"/>
          <w:wAfter w:w="7952" w:type="dxa"/>
          <w:trHeight w:val="272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4027D2" w:rsidRPr="007D78F9" w:rsidRDefault="004027D2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4027D2" w:rsidRPr="007D78F9" w:rsidRDefault="004027D2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891" type="#_x0000_t75" style="width:11.25pt;height:15.75pt" o:ole="">
                  <v:imagedata r:id="rId78" o:title=""/>
                </v:shape>
                <w:control r:id="rId307" w:name="CheckBox3161" w:shapeid="_x0000_i189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81813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ISO</w:t>
            </w:r>
          </w:p>
          <w:p w:rsidR="0061499A" w:rsidRPr="007D78F9" w:rsidRDefault="0061499A" w:rsidP="0061499A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893" type="#_x0000_t75" style="width:11.25pt;height:15.75pt" o:ole="">
                  <v:imagedata r:id="rId78" o:title=""/>
                </v:shape>
                <w:control r:id="rId308" w:name="CheckBox31614" w:shapeid="_x0000_i189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Certyfikat </w:t>
            </w:r>
            <w:r w:rsidR="000078B7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PN-EN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ISO</w:t>
            </w:r>
            <w:r w:rsidR="000078B7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/ ICE</w:t>
            </w:r>
          </w:p>
          <w:p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895" type="#_x0000_t75" style="width:11.25pt;height:15.75pt" o:ole="">
                  <v:imagedata r:id="rId78" o:title=""/>
                </v:shape>
                <w:control r:id="rId309" w:name="CheckBox31611" w:shapeid="_x0000_i189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Małopolskich Standardów Usług Edukacyjno-Szkoleniowych (MSUES)</w:t>
            </w:r>
          </w:p>
          <w:p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897" type="#_x0000_t75" style="width:11.25pt;height:15.75pt" o:ole="">
                  <v:imagedata r:id="rId78" o:title=""/>
                </v:shape>
                <w:control r:id="rId310" w:name="CheckBox31612" w:shapeid="_x0000_i189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VCC Akademia Edukacyjna</w:t>
            </w:r>
          </w:p>
          <w:p w:rsidR="004027D2" w:rsidRPr="007D78F9" w:rsidRDefault="00F660AD" w:rsidP="00F660AD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899" type="#_x0000_t75" style="width:11.25pt;height:15.75pt" o:ole="">
                  <v:imagedata r:id="rId78" o:title=""/>
                </v:shape>
                <w:control r:id="rId311" w:name="CheckBox31613" w:shapeid="_x0000_i189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Znak Jakości TGLS </w:t>
            </w:r>
            <w:proofErr w:type="spellStart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Quality</w:t>
            </w:r>
            <w:proofErr w:type="spellEnd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Alliance</w:t>
            </w:r>
          </w:p>
          <w:p w:rsidR="00CA352D" w:rsidRPr="007D78F9" w:rsidRDefault="00B3513C" w:rsidP="009B4C26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901" type="#_x0000_t75" style="width:11.25pt;height:15.75pt" o:ole="">
                  <v:imagedata r:id="rId78" o:title=""/>
                </v:shape>
                <w:control r:id="rId312" w:name="CheckBox316131" w:shapeid="_x0000_i190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Pearson </w:t>
            </w:r>
            <w:proofErr w:type="spellStart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Assured</w:t>
            </w:r>
            <w:proofErr w:type="spellEnd"/>
          </w:p>
        </w:tc>
        <w:tc>
          <w:tcPr>
            <w:tcW w:w="39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4027D2" w:rsidRPr="007D78F9" w:rsidRDefault="003C1AAB" w:rsidP="003C1AA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903" type="#_x0000_t75" style="width:11.25pt;height:15.75pt" o:ole="">
                  <v:imagedata r:id="rId78" o:title=""/>
                </v:shape>
                <w:control r:id="rId313" w:name="CheckBox3161311" w:shapeid="_x0000_i190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Standard Usługi Szkoleniowo-Rozwojowej PIFS SUS</w:t>
            </w:r>
          </w:p>
          <w:p w:rsidR="003C1AAB" w:rsidRPr="007D78F9" w:rsidRDefault="003C1AAB" w:rsidP="003C1AA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905" type="#_x0000_t75" style="width:11.25pt;height:15.75pt" o:ole="">
                  <v:imagedata r:id="rId78" o:title=""/>
                </v:shape>
                <w:control r:id="rId314" w:name="CheckBox31613111" w:shapeid="_x0000_i190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Centrów Egzaminacyjnych ECDL</w:t>
            </w:r>
          </w:p>
          <w:p w:rsidR="0061499A" w:rsidRPr="007D78F9" w:rsidRDefault="0061499A" w:rsidP="0061499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907" type="#_x0000_t75" style="width:11.25pt;height:15.75pt" o:ole="">
                  <v:imagedata r:id="rId78" o:title=""/>
                </v:shape>
                <w:control r:id="rId315" w:name="CheckBox31613112" w:shapeid="_x0000_i190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EAQUALS</w:t>
            </w:r>
          </w:p>
          <w:p w:rsidR="0061499A" w:rsidRPr="007D78F9" w:rsidRDefault="0061499A" w:rsidP="0061499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909" type="#_x0000_t75" style="width:11.25pt;height:15.75pt" o:ole="">
                  <v:imagedata r:id="rId78" o:title=""/>
                </v:shape>
                <w:control r:id="rId316" w:name="CheckBox31613113" w:shapeid="_x0000_i190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EQUIS</w:t>
            </w:r>
          </w:p>
          <w:p w:rsidR="0064220C" w:rsidRPr="007D78F9" w:rsidRDefault="0064220C" w:rsidP="00B3513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225" w:dyaOrig="225">
                <v:shape id="_x0000_i1911" type="#_x0000_t75" style="width:11.25pt;height:15.75pt" o:ole="">
                  <v:imagedata r:id="rId78" o:title=""/>
                </v:shape>
                <w:control r:id="rId317" w:name="CheckBox316131131" w:shapeid="_x0000_i191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inne</w:t>
            </w:r>
            <w:r w:rsidR="00261EA6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, </w:t>
            </w:r>
            <w:r w:rsidR="00261EA6"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zweryfikowane pozytywnie przez </w:t>
            </w:r>
            <w:r w:rsidR="00B3513C"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Bazę Usług Rozwojowych:</w:t>
            </w:r>
            <w:r w:rsidR="00B3513C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="00B3513C"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913" type="#_x0000_t75" style="width:186.75pt;height:16.5pt" o:ole="">
                  <v:imagedata r:id="rId318" o:title=""/>
                </v:shape>
                <w:control r:id="rId319" w:name="TextBox251131" w:shapeid="_x0000_i1913"/>
              </w:object>
            </w:r>
          </w:p>
        </w:tc>
      </w:tr>
      <w:tr w:rsidR="00E8632F" w:rsidRPr="007D78F9" w:rsidTr="008213C4">
        <w:trPr>
          <w:gridAfter w:val="1"/>
          <w:wAfter w:w="7952" w:type="dxa"/>
          <w:trHeight w:val="59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E8632F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F</w:t>
            </w:r>
          </w:p>
        </w:tc>
        <w:tc>
          <w:tcPr>
            <w:tcW w:w="14894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8632F" w:rsidRPr="007D78F9" w:rsidRDefault="00E8632F" w:rsidP="00163EA8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GODZIN KSZTAŁCENIA USTAWICZNEGO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PRZYPADAJĄCA NA 1 UCZESTNIKA </w:t>
            </w: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kursów oraz studiów podyplomowych)</w:t>
            </w:r>
            <w:r w:rsidRPr="007D78F9"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 xml:space="preserve">           </w:t>
            </w:r>
            <w:r w:rsidR="008154F0" w:rsidRPr="007D78F9">
              <w:rPr>
                <w:color w:val="000000"/>
                <w:sz w:val="12"/>
                <w:szCs w:val="12"/>
              </w:rPr>
              <w:t xml:space="preserve">                  </w:t>
            </w:r>
            <w:r w:rsidR="00BE23B0" w:rsidRPr="007D78F9">
              <w:rPr>
                <w:color w:val="000000"/>
                <w:sz w:val="12"/>
                <w:szCs w:val="12"/>
              </w:rPr>
              <w:t xml:space="preserve">      </w:t>
            </w:r>
            <w:r w:rsidR="008154F0" w:rsidRPr="007D78F9">
              <w:rPr>
                <w:color w:val="000000"/>
                <w:sz w:val="12"/>
                <w:szCs w:val="12"/>
              </w:rPr>
              <w:t xml:space="preserve">        </w:t>
            </w:r>
            <w:r w:rsidRPr="007D78F9">
              <w:rPr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915" type="#_x0000_t75" style="width:64.5pt;height:16.5pt" o:ole="">
                  <v:imagedata r:id="rId320" o:title=""/>
                </v:shape>
                <w:control r:id="rId321" w:name="TextBox2511" w:shapeid="_x0000_i1915"/>
              </w:object>
            </w:r>
            <w:r w:rsidR="008154F0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g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odz.</w:t>
            </w:r>
          </w:p>
        </w:tc>
      </w:tr>
      <w:tr w:rsidR="00E8632F" w:rsidRPr="007D78F9" w:rsidTr="008213C4">
        <w:trPr>
          <w:gridAfter w:val="1"/>
          <w:wAfter w:w="7952" w:type="dxa"/>
          <w:trHeight w:val="7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32F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G</w:t>
            </w:r>
          </w:p>
        </w:tc>
        <w:tc>
          <w:tcPr>
            <w:tcW w:w="148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8632F" w:rsidRPr="007D78F9" w:rsidRDefault="009D7812" w:rsidP="00163EA8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OSÓB, KTÓRA OBJĘTA ZOSTANIE PRZEZ PRACODAWCĘ USŁUGĄ</w:t>
            </w:r>
            <w:r w:rsidR="00E8632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  <w:r w:rsidR="00CF6D0B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F6D0B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r w:rsidR="00BA5DC2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RAMACH ŚRODKÓW</w:t>
            </w:r>
            <w:r w:rsidR="00CF6D0B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KFS)</w:t>
            </w:r>
            <w:r w:rsidR="001E7DD5" w:rsidRPr="007D78F9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 w:rsidR="001E7DD5" w:rsidRPr="007D78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="00E8632F"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225" w:dyaOrig="225">
                <v:shape id="_x0000_i1917" type="#_x0000_t75" style="width:50.25pt;height:16.5pt" o:ole="">
                  <v:imagedata r:id="rId322" o:title=""/>
                </v:shape>
                <w:control r:id="rId323" w:name="TextBox25111" w:shapeid="_x0000_i1917"/>
              </w:object>
            </w:r>
            <w:r w:rsidR="008154F0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r w:rsidR="00E8632F" w:rsidRPr="007D78F9">
              <w:rPr>
                <w:rFonts w:ascii="Arial" w:hAnsi="Arial" w:cs="Arial"/>
                <w:color w:val="000000"/>
                <w:sz w:val="12"/>
                <w:szCs w:val="12"/>
              </w:rPr>
              <w:t>os.</w:t>
            </w:r>
          </w:p>
        </w:tc>
      </w:tr>
      <w:tr w:rsidR="00AA5223" w:rsidRPr="007D78F9" w:rsidTr="0066249D">
        <w:trPr>
          <w:gridAfter w:val="1"/>
          <w:wAfter w:w="7952" w:type="dxa"/>
          <w:trHeight w:val="18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AA5223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H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AA5223" w:rsidRPr="007D78F9" w:rsidRDefault="00AA5223" w:rsidP="00A7089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USŁUGI KSZTAŁCENIA USTAWICZNEGO OGÓŁEM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7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(BEZ </w:t>
            </w:r>
            <w:r w:rsidR="00B556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KOSZTÓW DOJAZDU ORAZ ZAKWATEROWANIA I WYŻ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YWIENIA</w:t>
            </w:r>
            <w:r w:rsidR="00567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="00A70894" w:rsidRPr="003F2016"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11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67668" w:rsidRPr="00567668" w:rsidRDefault="00567668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0"/>
                <w:szCs w:val="10"/>
                <w:u w:val="none"/>
              </w:rPr>
            </w:pPr>
          </w:p>
          <w:p w:rsidR="00AA5223" w:rsidRPr="00567668" w:rsidRDefault="00AA5223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567668"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  <w:t>(dotyczy kosztów wszystkich uczestników objętych kształceniem ustawicznym w danej formie oraz kierunku)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  <w:r w:rsidRPr="00E27870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(jeżeli dotyczy)</w:t>
            </w:r>
          </w:p>
        </w:tc>
      </w:tr>
      <w:tr w:rsidR="00AA5223" w:rsidRPr="007D78F9" w:rsidTr="0066249D">
        <w:trPr>
          <w:gridAfter w:val="1"/>
          <w:wAfter w:w="7952" w:type="dxa"/>
          <w:trHeight w:val="7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AA5223" w:rsidRPr="007D78F9" w:rsidRDefault="00AA5223" w:rsidP="00E8632F">
            <w:pPr>
              <w:pStyle w:val="Zawartotabeli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0"/>
                <w:szCs w:val="10"/>
                <w:u w:val="none"/>
              </w:rPr>
              <w:t>liczba uczestników x koszt jednostkowy</w:t>
            </w:r>
          </w:p>
        </w:tc>
      </w:tr>
      <w:tr w:rsidR="00AA5223" w:rsidRPr="007D78F9" w:rsidTr="008213C4">
        <w:trPr>
          <w:gridAfter w:val="1"/>
          <w:wAfter w:w="7952" w:type="dxa"/>
          <w:trHeight w:val="991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:rsidR="00AA5223" w:rsidRPr="007D78F9" w:rsidRDefault="00AA5223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:rsidR="00AA5223" w:rsidRPr="007D78F9" w:rsidRDefault="00AA5223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919" type="#_x0000_t75" style="width:95.25pt;height:18pt" o:ole="">
                  <v:imagedata r:id="rId324" o:title=""/>
                </v:shape>
                <w:control r:id="rId325" w:name="TextBox24" w:shapeid="_x0000_i1919"/>
              </w:object>
            </w:r>
            <w:r w:rsidR="0003255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225" w:dyaOrig="225">
                <v:shape id="_x0000_i1921" type="#_x0000_t75" style="width:95.25pt;height:18pt" o:ole="">
                  <v:imagedata r:id="rId324" o:title=""/>
                </v:shape>
                <w:control r:id="rId326" w:name="TextBox241" w:shapeid="_x0000_i1921"/>
              </w:object>
            </w:r>
            <w:r w:rsidR="0003255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E8632F" w:rsidRPr="007D78F9" w:rsidTr="0066249D">
        <w:tblPrEx>
          <w:tblLook w:val="0000" w:firstRow="0" w:lastRow="0" w:firstColumn="0" w:lastColumn="0" w:noHBand="0" w:noVBand="0"/>
        </w:tblPrEx>
        <w:trPr>
          <w:gridAfter w:val="2"/>
          <w:wAfter w:w="7973" w:type="dxa"/>
          <w:trHeight w:val="41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8632F" w:rsidRPr="007D78F9" w:rsidRDefault="008213C4" w:rsidP="00E8632F">
            <w:pPr>
              <w:pStyle w:val="Zawartotabeli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8632F" w:rsidRPr="007D78F9" w:rsidRDefault="00E8632F" w:rsidP="00E8632F">
            <w:pPr>
              <w:snapToGrid w:val="0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PORÓWNANIE CENY KSZTAŁCENIA USTAWICZNEGO Z CENĄ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PODOBNYCH USŁUG OFEROWANYCH NA RYNKU</w:t>
            </w:r>
          </w:p>
        </w:tc>
        <w:tc>
          <w:tcPr>
            <w:tcW w:w="4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8632F" w:rsidRPr="007D78F9" w:rsidRDefault="00E8632F" w:rsidP="00E8632F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Nazwa i siedziba  realizatora usługi kształcenia ustawicznego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8632F" w:rsidRPr="007D78F9" w:rsidRDefault="00E8632F" w:rsidP="00E8632F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godzin</w:t>
            </w:r>
          </w:p>
          <w:p w:rsidR="00E8632F" w:rsidRPr="007D78F9" w:rsidRDefault="00E8632F" w:rsidP="00E8632F">
            <w:pPr>
              <w:pStyle w:val="Zawartotabeli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(dotyczy kursu, studiów podyplomowych)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8632F" w:rsidRPr="00F1669B" w:rsidRDefault="00E8632F" w:rsidP="00610B83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F166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Cena</w:t>
            </w:r>
            <w:r w:rsidR="00610B83" w:rsidRPr="00F166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jednostkowa usługi kształcenia ustawicznego </w:t>
            </w:r>
          </w:p>
        </w:tc>
      </w:tr>
      <w:tr w:rsidR="00E8632F" w:rsidRPr="007D78F9" w:rsidTr="0066249D">
        <w:tblPrEx>
          <w:tblLook w:val="0000" w:firstRow="0" w:lastRow="0" w:firstColumn="0" w:lastColumn="0" w:noHBand="0" w:noVBand="0"/>
        </w:tblPrEx>
        <w:trPr>
          <w:gridAfter w:val="2"/>
          <w:wAfter w:w="7973" w:type="dxa"/>
          <w:trHeight w:val="4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8632F" w:rsidRPr="007D78F9" w:rsidRDefault="00E8632F" w:rsidP="00E8632F">
            <w:pPr>
              <w:pStyle w:val="Zawartotabeli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8632F" w:rsidRPr="007D78F9" w:rsidRDefault="00E8632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8632F" w:rsidRPr="007D78F9" w:rsidRDefault="00E8632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8632F" w:rsidRPr="007D78F9" w:rsidRDefault="00E8632F" w:rsidP="00E8632F">
            <w:pPr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</w:p>
          <w:p w:rsidR="00E8632F" w:rsidRPr="007D78F9" w:rsidRDefault="00E8632F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(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jeżeli dotyczy)</w:t>
            </w:r>
          </w:p>
        </w:tc>
      </w:tr>
      <w:tr w:rsidR="00E8632F" w:rsidRPr="007D78F9" w:rsidTr="00AA5223">
        <w:trPr>
          <w:gridAfter w:val="2"/>
          <w:wAfter w:w="7973" w:type="dxa"/>
          <w:trHeight w:val="3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8632F" w:rsidRPr="007D78F9" w:rsidRDefault="00E8632F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:rsidTr="00AA5223">
        <w:trPr>
          <w:gridAfter w:val="2"/>
          <w:wAfter w:w="7973" w:type="dxa"/>
          <w:trHeight w:val="43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8632F" w:rsidRPr="007D78F9" w:rsidRDefault="00E8632F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:rsidTr="0066249D">
        <w:trPr>
          <w:gridAfter w:val="2"/>
          <w:wAfter w:w="7973" w:type="dxa"/>
          <w:trHeight w:val="27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632F" w:rsidRPr="007D78F9" w:rsidRDefault="00C818C2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J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8632F" w:rsidRPr="007D78F9" w:rsidRDefault="00E8632F" w:rsidP="00E8632F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UZASADNIENIE WYBORU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REALIZATORA USŁUGI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 FINANSOWANEJ ZE ŚRODKÓW KFS</w:t>
            </w:r>
          </w:p>
        </w:tc>
        <w:tc>
          <w:tcPr>
            <w:tcW w:w="7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:rsidTr="0066249D">
        <w:trPr>
          <w:gridAfter w:val="1"/>
          <w:wAfter w:w="7952" w:type="dxa"/>
          <w:trHeight w:val="475"/>
        </w:trPr>
        <w:tc>
          <w:tcPr>
            <w:tcW w:w="16027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A22955" w:rsidRDefault="00E8632F" w:rsidP="00E8632F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V.2 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WYPEŁNIĆ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WYŁĄCZNIE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W PRZYPADKU UBIEGANIA SIĘ O SFINANSOWANIE </w:t>
            </w:r>
            <w:r w:rsidR="00A22955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OKREŚLENIA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POTRZEB PRACODAWCY W ZAKRESIE KSZTAŁCENIA USTAWICZNEGO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8632F" w:rsidRPr="00A22955" w:rsidRDefault="00A22955" w:rsidP="00E8632F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</w:pP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     </w:t>
            </w:r>
            <w:r w:rsidR="00E8632F" w:rsidRPr="00A22955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(W ZWIĄZKU Z UBIEGANIEM SIĘ O SFINANSOWANIE TEGO KSZTAŁCENIA ZE ŚRODKÓW KFS) </w:t>
            </w:r>
            <w:r w:rsidR="00E8632F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- tj. </w:t>
            </w:r>
            <w:r w:rsidR="000D7D2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GDY</w:t>
            </w:r>
            <w:r w:rsidR="00E8632F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 POZ. B ZAZNACZONO KWADRAT NR 6</w:t>
            </w:r>
          </w:p>
          <w:p w:rsidR="00E8632F" w:rsidRPr="007D78F9" w:rsidRDefault="00E8632F" w:rsidP="0011207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UWAGA! ubiegając się o sfinansowanie działania wymienionego w tej części - część V.1 w pozycjach „A”, „B”, „</w:t>
            </w:r>
            <w:r w:rsidR="00E2787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”, „</w:t>
            </w:r>
            <w:r w:rsidR="00C818C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 w:rsidR="001120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„h”,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„I”, „J” musi zostać wypełniona obowiązkowo</w:t>
            </w:r>
          </w:p>
        </w:tc>
      </w:tr>
      <w:tr w:rsidR="00E8632F" w:rsidRPr="007D78F9" w:rsidTr="0066249D">
        <w:trPr>
          <w:gridAfter w:val="1"/>
          <w:wAfter w:w="7952" w:type="dxa"/>
          <w:trHeight w:val="2127"/>
        </w:trPr>
        <w:tc>
          <w:tcPr>
            <w:tcW w:w="8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DZIAŁAŃ STANOWIĄCYCH DIAGNOZĘ ZAPOTRZEBOWANIA PRACODAWCY NA KSZTAŁCENIE USTAWICZNE</w:t>
            </w:r>
          </w:p>
          <w:p w:rsidR="00E8632F" w:rsidRPr="007D78F9" w:rsidRDefault="00E8632F" w:rsidP="00E8632F">
            <w:pPr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6681D" w:rsidRPr="007D78F9" w:rsidRDefault="0036681D" w:rsidP="005A6BBD">
      <w:pPr>
        <w:ind w:left="426"/>
        <w:jc w:val="both"/>
        <w:rPr>
          <w:rFonts w:ascii="Arial" w:hAnsi="Arial" w:cs="Arial"/>
          <w:b/>
          <w:i/>
          <w:color w:val="000000"/>
          <w:sz w:val="18"/>
          <w:szCs w:val="18"/>
        </w:rPr>
      </w:pPr>
    </w:p>
    <w:p w:rsidR="005A6BBD" w:rsidRPr="007D78F9" w:rsidRDefault="005A6BBD" w:rsidP="005A6BBD">
      <w:pPr>
        <w:ind w:left="426"/>
        <w:rPr>
          <w:color w:val="000000"/>
          <w:sz w:val="22"/>
          <w:szCs w:val="22"/>
        </w:rPr>
        <w:sectPr w:rsidR="005A6BBD" w:rsidRPr="007D78F9" w:rsidSect="0026076D">
          <w:endnotePr>
            <w:numFmt w:val="decimal"/>
          </w:endnotePr>
          <w:pgSz w:w="16838" w:h="11906" w:orient="landscape"/>
          <w:pgMar w:top="993" w:right="1670" w:bottom="993" w:left="764" w:header="708" w:footer="291" w:gutter="0"/>
          <w:cols w:space="708"/>
          <w:docGrid w:linePitch="600" w:charSpace="32768"/>
        </w:sectPr>
      </w:pPr>
    </w:p>
    <w:p w:rsidR="0017132F" w:rsidRPr="007D78F9" w:rsidRDefault="0017132F">
      <w:pPr>
        <w:jc w:val="both"/>
        <w:rPr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:rsidTr="009B6BF3">
        <w:tc>
          <w:tcPr>
            <w:tcW w:w="9711" w:type="dxa"/>
            <w:gridSpan w:val="2"/>
            <w:shd w:val="clear" w:color="auto" w:fill="D9D9D9"/>
          </w:tcPr>
          <w:p w:rsidR="0017132F" w:rsidRPr="007D78F9" w:rsidRDefault="004200E9" w:rsidP="00056F7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Pr="007D78F9">
              <w:rPr>
                <w:rFonts w:ascii="Arial" w:hAnsi="Arial" w:cs="Arial"/>
                <w:b/>
                <w:color w:val="000000"/>
              </w:rPr>
              <w:t>. 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:rsidR="00056F76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  <w:shd w:val="clear" w:color="auto" w:fill="auto"/>
          </w:tcPr>
          <w:p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923" type="#_x0000_t75" style="width:11.25pt;height:15.75pt" o:ole="">
                  <v:imagedata r:id="rId12" o:title=""/>
                </v:shape>
                <w:control r:id="rId327" w:name="CheckBox322371" w:shapeid="_x0000_i192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925" type="#_x0000_t75" style="width:11.25pt;height:15.75pt" o:ole="">
                  <v:imagedata r:id="rId12" o:title=""/>
                </v:shape>
                <w:control r:id="rId328" w:name="CheckBox3223711" w:shapeid="_x0000_i1925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7C465A" w:rsidRPr="007D78F9" w:rsidRDefault="00970FC3" w:rsidP="007C465A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ziałalność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(ci)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gospodarczą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(ej)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roz</w:t>
            </w:r>
            <w:r w:rsid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umieniu prawa Unii Europejskiej</w:t>
            </w:r>
          </w:p>
          <w:p w:rsidR="00A02524" w:rsidRPr="007D78F9" w:rsidRDefault="00A02524" w:rsidP="00A02524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927" type="#_x0000_t75" style="width:11.25pt;height:15.75pt" o:ole="">
                  <v:imagedata r:id="rId12" o:title=""/>
                </v:shape>
                <w:control r:id="rId329" w:name="CheckBox32237121" w:shapeid="_x0000_i192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929" type="#_x0000_t75" style="width:11.25pt;height:15.75pt" o:ole="">
                  <v:imagedata r:id="rId12" o:title=""/>
                </v:shape>
                <w:control r:id="rId330" w:name="CheckBox322371111" w:shapeid="_x0000_i192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A02524" w:rsidRPr="00D412B3" w:rsidRDefault="00B55880" w:rsidP="00A0252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beneficjentem pomocy publicznej</w:t>
            </w:r>
          </w:p>
          <w:p w:rsidR="00DB5BC3" w:rsidRPr="007D78F9" w:rsidRDefault="00DB5BC3" w:rsidP="00A0252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:rsidR="007C465A" w:rsidRPr="007D78F9" w:rsidRDefault="007C465A" w:rsidP="007C465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sprawie C-41/90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Höfner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Elser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przeciwko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Macrotron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GmbH, ECR[1991] I-1979) oraz niezależnie od tego czy podmiot ten będzie działał w celu osiągnięcia zysku(patrz: orzeczenie Europejskiego Trybunału Sprawiedliwości z dnia 21 września 1999r.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:rsidR="00A51E31" w:rsidRPr="007D78F9" w:rsidRDefault="007C465A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</w:tc>
      </w:tr>
      <w:tr w:rsidR="0017132F" w:rsidRPr="007D78F9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931" type="#_x0000_t75" style="width:11.25pt;height:15.75pt" o:ole="">
                  <v:imagedata r:id="rId12" o:title=""/>
                </v:shape>
                <w:control r:id="rId331" w:name="CheckBox322371211" w:shapeid="_x0000_i1931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933" type="#_x0000_t75" style="width:11.25pt;height:15.75pt" o:ole="">
                  <v:imagedata r:id="rId12" o:title=""/>
                </v:shape>
                <w:control r:id="rId332" w:name="CheckBox3223711111" w:shapeid="_x0000_i1933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7C465A" w:rsidRPr="007D78F9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7D78F9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:rsidTr="00F9423C">
        <w:trPr>
          <w:trHeight w:val="4489"/>
        </w:trPr>
        <w:tc>
          <w:tcPr>
            <w:tcW w:w="454" w:type="dxa"/>
            <w:shd w:val="clear" w:color="auto" w:fill="D9D9D9"/>
            <w:vAlign w:val="center"/>
          </w:tcPr>
          <w:p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shd w:val="clear" w:color="auto" w:fill="auto"/>
            <w:vAlign w:val="center"/>
          </w:tcPr>
          <w:p w:rsidR="002C445C" w:rsidRPr="007D78F9" w:rsidRDefault="00443F41" w:rsidP="00F9423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:rsidR="00920B34" w:rsidRDefault="00684A10" w:rsidP="0044450C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FE4BB2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okresie ostatnich 3 lat przed dniem złożenia wniosku (</w:t>
            </w:r>
            <w:r w:rsidR="007D3FA5" w:rsidRPr="007D78F9">
              <w:rPr>
                <w:rFonts w:ascii="Arial" w:hAnsi="Arial" w:cs="Arial"/>
                <w:color w:val="000000"/>
                <w:sz w:val="20"/>
                <w:szCs w:val="20"/>
              </w:rPr>
              <w:t>uwzględniając wszystkie przedsiębiorstwa powiązane w 1 przedsiębiorstwo</w:t>
            </w:r>
            <w:r w:rsidR="00FE4BB2" w:rsidRPr="007D78F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156374" w:rsidRPr="007D78F9" w:rsidRDefault="00156374" w:rsidP="00DE2E02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750B8" w:rsidRDefault="00534D4D" w:rsidP="00156374">
            <w:pPr>
              <w:widowControl/>
              <w:suppressAutoHyphens w:val="0"/>
              <w:snapToGrid w:val="0"/>
              <w:spacing w:line="360" w:lineRule="auto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="009D61FA"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935" type="#_x0000_t75" style="width:11.25pt;height:15.75pt" o:ole="">
                  <v:imagedata r:id="rId12" o:title=""/>
                </v:shape>
                <w:control r:id="rId333" w:name="CheckBox3223712111" w:shapeid="_x0000_i1935"/>
              </w:objec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a-c</w:t>
            </w:r>
            <w:r w:rsidR="006E708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:rsidR="001D5CDF" w:rsidRPr="00804124" w:rsidRDefault="00265986" w:rsidP="00804124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265986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937" type="#_x0000_t75" style="width:11.25pt;height:15.75pt" o:ole="">
                  <v:imagedata r:id="rId12" o:title=""/>
                </v:shape>
                <w:control r:id="rId334" w:name="CheckBox32237121111" w:shapeid="_x0000_i1937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EC2A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:rsidR="0003182E" w:rsidRPr="007D78F9" w:rsidRDefault="00FE4BB2" w:rsidP="00C704BC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rozporządzenia Komisji (UE) nr </w:t>
            </w:r>
            <w:r w:rsidR="00C704BC" w:rsidRPr="00C704BC">
              <w:rPr>
                <w:rFonts w:ascii="Arial" w:hAnsi="Arial" w:cs="Arial"/>
                <w:color w:val="000000"/>
                <w:sz w:val="20"/>
                <w:szCs w:val="20"/>
              </w:rPr>
              <w:t>2023/2831 z dnia 13 grudnia 2023</w:t>
            </w:r>
            <w:r w:rsidR="00C704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r. w sprawie stosowania art. 107 i 108 Traktatu o funkcjonowaniu Unii Europejskiej do</w:t>
            </w:r>
            <w:r w:rsidR="00EF0931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pomocy de </w:t>
            </w:r>
            <w:proofErr w:type="spellStart"/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C704BC" w:rsidRPr="00C704BC">
              <w:rPr>
                <w:rFonts w:ascii="Arial" w:hAnsi="Arial" w:cs="Arial"/>
                <w:color w:val="000000"/>
                <w:sz w:val="20"/>
                <w:szCs w:val="20"/>
              </w:rPr>
              <w:t>Dz. Urz. UE L</w:t>
            </w:r>
            <w:r w:rsidR="00C704BC">
              <w:rPr>
                <w:rFonts w:ascii="Arial" w:hAnsi="Arial" w:cs="Arial"/>
                <w:color w:val="000000"/>
                <w:sz w:val="20"/>
                <w:szCs w:val="20"/>
              </w:rPr>
              <w:t>, 2023/2831 z 15.12.2023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516FD0" w:rsidRDefault="002D2B45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939" type="#_x0000_t75" style="width:69.75pt;height:18pt" o:ole="">
                  <v:imagedata r:id="rId335" o:title=""/>
                </v:shape>
                <w:control r:id="rId336" w:name="TextBox22" w:shapeid="_x0000_i193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941" type="#_x0000_t75" style="width:69.75pt;height:18pt" o:ole="">
                  <v:imagedata r:id="rId335" o:title=""/>
                </v:shape>
                <w:control r:id="rId337" w:name="TextBox23" w:shapeid="_x0000_i1941"/>
              </w:objec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45FF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A05590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740188" w:rsidRPr="00804124" w:rsidRDefault="00804124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:rsidR="00FF45FF" w:rsidRPr="007D78F9" w:rsidRDefault="00FE4BB2" w:rsidP="00BE0B33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rolnictwie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 xml:space="preserve"> nr 1408/2013 z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dnia 18 grudnia 2013 r.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w sektorze rolnym (Dz. Urz. UE L 352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24.12.2013, str. 9)</w:t>
            </w:r>
            <w:r w:rsidR="00FF45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516FD0" w:rsidRDefault="00FF45FF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943" type="#_x0000_t75" style="width:69.75pt;height:18pt" o:ole="">
                  <v:imagedata r:id="rId335" o:title=""/>
                </v:shape>
                <w:control r:id="rId338" w:name="TextBox221" w:shapeid="_x0000_i194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945" type="#_x0000_t75" style="width:69.75pt;height:18pt" o:ole="">
                  <v:imagedata r:id="rId335" o:title=""/>
                </v:shape>
                <w:control r:id="rId339" w:name="TextBox231" w:shapeid="_x0000_i194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740188" w:rsidRPr="007D78F9" w:rsidRDefault="00CD69B5" w:rsidP="00CD69B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7D78F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:rsidR="00941D50" w:rsidRPr="007D78F9" w:rsidRDefault="00FE4BB2" w:rsidP="00956AD1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w sektorze rybołówstwa i akwakultury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w 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 nr 717/2014 z dnia 27 czerwca 2014 r. 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sektorze rybołówstwa i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akwakultury (Dz. Urz. UE L 190</w:t>
            </w:r>
            <w:r w:rsidR="00323B4F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28.06.2014, str. 45.</w:t>
            </w:r>
            <w:r w:rsidR="00F9423C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:rsidR="00956AD1" w:rsidRDefault="00941D50" w:rsidP="00CD69B5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947" type="#_x0000_t75" style="width:69.75pt;height:18pt" o:ole="">
                  <v:imagedata r:id="rId335" o:title=""/>
                </v:shape>
                <w:control r:id="rId340" w:name="TextBox2211" w:shapeid="_x0000_i194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949" type="#_x0000_t75" style="width:69.75pt;height:18pt" o:ole="">
                  <v:imagedata r:id="rId335" o:title=""/>
                </v:shape>
                <w:control r:id="rId341" w:name="TextBox2311" w:shapeid="_x0000_i194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:rsidR="00CD69B5" w:rsidRPr="007D78F9" w:rsidRDefault="00CD69B5" w:rsidP="00CD69B5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9371C2" w:rsidRPr="007D78F9" w:rsidTr="00932B75">
        <w:trPr>
          <w:trHeight w:val="1389"/>
        </w:trPr>
        <w:tc>
          <w:tcPr>
            <w:tcW w:w="454" w:type="dxa"/>
            <w:shd w:val="clear" w:color="auto" w:fill="D9D9D9"/>
            <w:vAlign w:val="center"/>
          </w:tcPr>
          <w:p w:rsidR="00403921" w:rsidRPr="007D78F9" w:rsidRDefault="00C006C9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 w:rsidR="0040392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:rsidR="002A7A01" w:rsidRPr="007D78F9" w:rsidRDefault="00403921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 niezwłocznego powiadomienia Powiatowego Urzędu Pracy poprzez złożenie stosowanego oświadczenia, jeżeli w okresie od dnia złożenia wniosku</w:t>
            </w:r>
            <w:r w:rsidR="00847CFC" w:rsidRPr="007D78F9">
              <w:rPr>
                <w:rFonts w:ascii="Arial" w:hAnsi="Arial" w:cs="Arial"/>
                <w:color w:val="000000"/>
                <w:sz w:val="20"/>
                <w:szCs w:val="20"/>
              </w:rPr>
              <w:t>/korekty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dnia podpisania umowy zmianie ulegnie stan prawny lub faktyczny wskazany w dniu złożenia wniosku, w</w:t>
            </w:r>
            <w:r w:rsidR="00257270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szczególności gdy otrzymam 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</w:t>
            </w:r>
            <w:r w:rsidR="00257270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rolnictwie lub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</w:t>
            </w:r>
            <w:r w:rsidR="00E85456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 sektorze rybołówstwa i akwakultury.</w:t>
            </w:r>
          </w:p>
          <w:p w:rsidR="00CC5DE5" w:rsidRPr="007D78F9" w:rsidRDefault="00CC5DE5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0C1755" w:rsidRPr="007D78F9" w:rsidTr="00932B75">
        <w:trPr>
          <w:trHeight w:val="1156"/>
        </w:trPr>
        <w:tc>
          <w:tcPr>
            <w:tcW w:w="454" w:type="dxa"/>
            <w:shd w:val="clear" w:color="auto" w:fill="D9D9D9"/>
            <w:vAlign w:val="center"/>
          </w:tcPr>
          <w:p w:rsidR="000C1755" w:rsidRPr="007D78F9" w:rsidRDefault="00C006C9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C1755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:rsidR="002A7A01" w:rsidRPr="007D78F9" w:rsidRDefault="000C1755" w:rsidP="00932B75">
            <w:pPr>
              <w:tabs>
                <w:tab w:val="left" w:pos="5380"/>
              </w:tabs>
              <w:jc w:val="both"/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Dokonałem(</w:t>
            </w:r>
            <w:proofErr w:type="spellStart"/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am</w:t>
            </w:r>
            <w:proofErr w:type="spellEnd"/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) rozeznania rynku usług w zakresie</w:t>
            </w:r>
            <w:r w:rsidR="00554DD5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przedstawionym w części </w:t>
            </w:r>
            <w:r w:rsidR="007A4D8E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V wniosku</w:t>
            </w: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. R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acjonalność oraz gospodarność wydatkowania środków KFS potwierdzam </w:t>
            </w:r>
            <w:r w:rsidR="005B3BC4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dostępnymi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 ofertami (opisanymi w tabeli), które zobowiązuję się przedstawiać na każde żądanie Powiatowego Urzędu Pracy, aż do</w:t>
            </w:r>
            <w:r w:rsidR="002F552A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 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końca okresu obowiązywania umowy o dofinansowanie kształcenia ustawicznego.</w:t>
            </w:r>
          </w:p>
          <w:p w:rsidR="00CC5DE5" w:rsidRPr="007D78F9" w:rsidRDefault="00CC5DE5" w:rsidP="00932B75">
            <w:pPr>
              <w:tabs>
                <w:tab w:val="left" w:pos="5380"/>
              </w:tabs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</w:tr>
      <w:tr w:rsidR="005F6173" w:rsidRPr="007D78F9" w:rsidTr="002A1AE4">
        <w:trPr>
          <w:trHeight w:val="2911"/>
        </w:trPr>
        <w:tc>
          <w:tcPr>
            <w:tcW w:w="454" w:type="dxa"/>
            <w:shd w:val="clear" w:color="auto" w:fill="D9D9D9"/>
            <w:vAlign w:val="center"/>
          </w:tcPr>
          <w:p w:rsidR="005F6173" w:rsidRPr="007D78F9" w:rsidRDefault="00C006C9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5F617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173" w:rsidRPr="007D78F9" w:rsidRDefault="005F6173" w:rsidP="00932B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Planowane działania kształcenia ustawicznego powierzone zostaną do realizacji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podmiotowi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z którym nie jestem powiązany osobowo lub kapitałowo. Przez powiązania osobowe lub kapitałowe roz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umie się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wzajemne powiązania mię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dzy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realizatorem kształcenia ustawicznego, a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pracodawcą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lub osobami upoważnionymi do zaciągania zobowiązań w imieniu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i na rzecz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pracodawcy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polegające w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szczególności na: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realizującej kształcenie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jako wspólnik spół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ki cywilnej lub spółki osobowe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posiadaniu </w:t>
            </w:r>
            <w:r w:rsidR="00AB01D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co najmniej 10%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udziałów lub akcji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 firmie realizującej kształcenie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  <w:p w:rsidR="00CC5DE5" w:rsidRPr="007D78F9" w:rsidRDefault="00CC5DE5" w:rsidP="00932B75">
            <w:pPr>
              <w:widowControl/>
              <w:suppressAutoHyphens w:val="0"/>
              <w:ind w:left="36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0244F" w:rsidRPr="007D78F9" w:rsidTr="00561120">
        <w:trPr>
          <w:trHeight w:val="760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:rsidR="0050244F" w:rsidRPr="007D78F9" w:rsidRDefault="00C006C9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50244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nil"/>
            </w:tcBorders>
            <w:shd w:val="clear" w:color="auto" w:fill="auto"/>
          </w:tcPr>
          <w:p w:rsidR="00290147" w:rsidRPr="007D78F9" w:rsidRDefault="0050244F" w:rsidP="001A0E8A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D1BA9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951" type="#_x0000_t75" style="width:11.25pt;height:15.75pt" o:ole="">
                  <v:imagedata r:id="rId12" o:title=""/>
                </v:shape>
                <w:control r:id="rId342" w:name="CheckBox32237" w:shapeid="_x0000_i195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oraz innych danin publicznych na dzień złożenia wniosku.</w:t>
            </w:r>
          </w:p>
        </w:tc>
      </w:tr>
      <w:tr w:rsidR="0050244F" w:rsidRPr="007D78F9" w:rsidTr="002A1AE4">
        <w:trPr>
          <w:trHeight w:val="1479"/>
        </w:trPr>
        <w:tc>
          <w:tcPr>
            <w:tcW w:w="454" w:type="dxa"/>
            <w:vMerge/>
            <w:shd w:val="clear" w:color="auto" w:fill="D9D9D9"/>
            <w:vAlign w:val="center"/>
          </w:tcPr>
          <w:p w:rsidR="0050244F" w:rsidRPr="007D78F9" w:rsidRDefault="0050244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tcBorders>
              <w:top w:val="nil"/>
            </w:tcBorders>
            <w:shd w:val="clear" w:color="auto" w:fill="auto"/>
          </w:tcPr>
          <w:p w:rsidR="003B3519" w:rsidRPr="007D78F9" w:rsidRDefault="0050244F" w:rsidP="00C9444B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953" type="#_x0000_t75" style="width:11.25pt;height:15.75pt" o:ole="">
                  <v:imagedata r:id="rId12" o:title=""/>
                </v:shape>
                <w:control r:id="rId343" w:name="CheckBox3221" w:shapeid="_x0000_i195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 zapłatą wynagrodzeń pracownikom, należnych składek na ubezpieczenie społeczne, ubezpieczenie zdrowotne, Fundusz Pracy, Fundusz Gwarantowanych Świadczeń Pracowniczych 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>i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innych danin publi</w:t>
            </w:r>
            <w:r w:rsidR="000D4E48" w:rsidRPr="007D78F9">
              <w:rPr>
                <w:rFonts w:ascii="Arial" w:hAnsi="Arial" w:cs="Arial"/>
                <w:color w:val="000000"/>
                <w:sz w:val="20"/>
                <w:szCs w:val="20"/>
              </w:rPr>
              <w:t>cznych na dzień złożenia wniosku</w:t>
            </w:r>
            <w:r w:rsidR="00C9444B"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oraz:</w:t>
            </w:r>
          </w:p>
          <w:p w:rsidR="0050244F" w:rsidRPr="007D78F9" w:rsidRDefault="00771D31" w:rsidP="00745CDF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a</w:t>
            </w:r>
            <w:r w:rsidR="003B3519"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955" type="#_x0000_t75" style="width:11.25pt;height:15.75pt" o:ole="">
                  <v:imagedata r:id="rId12" o:title=""/>
                </v:shape>
                <w:control r:id="rId344" w:name="CheckBox3222" w:shapeid="_x0000_i1955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Posiadam*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7612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3B3519"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b)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957" type="#_x0000_t75" style="width:11.25pt;height:15.75pt" o:ole="">
                  <v:imagedata r:id="rId12" o:title=""/>
                </v:shape>
                <w:control r:id="rId345" w:name="CheckBox3223" w:shapeid="_x0000_i1957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posiadam*</w:t>
            </w:r>
          </w:p>
          <w:p w:rsidR="0050244F" w:rsidRPr="007D78F9" w:rsidRDefault="0050244F" w:rsidP="004F338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ugodę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zawartą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/ej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wierzycielem</w:t>
            </w:r>
            <w:r w:rsidR="004F338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 warunkach spłaty zadłużenia.</w:t>
            </w:r>
          </w:p>
        </w:tc>
      </w:tr>
      <w:tr w:rsidR="00437150" w:rsidRPr="007D78F9" w:rsidTr="002D2B45">
        <w:tc>
          <w:tcPr>
            <w:tcW w:w="454" w:type="dxa"/>
            <w:shd w:val="clear" w:color="auto" w:fill="D9D9D9"/>
            <w:vAlign w:val="center"/>
          </w:tcPr>
          <w:p w:rsidR="00437150" w:rsidRPr="007D78F9" w:rsidRDefault="00C006C9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437150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2C63BD" w:rsidRPr="007D78F9" w:rsidRDefault="000739D6" w:rsidP="00E75A7E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959" type="#_x0000_t75" style="width:11.25pt;height:15.75pt" o:ole="">
                  <v:imagedata r:id="rId12" o:title=""/>
                </v:shape>
                <w:control r:id="rId346" w:name="CheckBox32231" w:shapeid="_x0000_i1959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1b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961" type="#_x0000_t75" style="width:11.25pt;height:15.75pt" o:ole="">
                  <v:imagedata r:id="rId12" o:title=""/>
                </v:shape>
                <w:control r:id="rId347" w:name="CheckBox32232" w:shapeid="_x0000_i1961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:rsidR="005B5EC0" w:rsidRPr="007D78F9" w:rsidRDefault="00437150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</w:t>
            </w:r>
            <w:r w:rsidR="00CC251A" w:rsidRPr="007D78F9">
              <w:rPr>
                <w:rFonts w:ascii="Arial" w:hAnsi="Arial" w:cs="Arial"/>
                <w:color w:val="000000"/>
                <w:sz w:val="20"/>
                <w:szCs w:val="20"/>
              </w:rPr>
              <w:t>/ likwidac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yjne</w:t>
            </w:r>
            <w:r w:rsidR="002C231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2C231F" w:rsidRPr="007D78F9" w:rsidRDefault="002C231F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B704EF" w:rsidRPr="007D78F9" w:rsidRDefault="005734AA" w:rsidP="00B704EF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963" type="#_x0000_t75" style="width:11.25pt;height:15.75pt" o:ole="">
                  <v:imagedata r:id="rId12" o:title=""/>
                </v:shape>
                <w:control r:id="rId348" w:name="CheckBox32233" w:shapeid="_x0000_i1963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C30AE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965" type="#_x0000_t75" style="width:11.25pt;height:15.75pt" o:ole="">
                  <v:imagedata r:id="rId12" o:title=""/>
                </v:shape>
                <w:control r:id="rId349" w:name="CheckBox32234" w:shapeid="_x0000_i1965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Został*</w:t>
            </w:r>
          </w:p>
          <w:p w:rsidR="005B5EC0" w:rsidRPr="007D78F9" w:rsidRDefault="005B5EC0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złożony wniosek 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  <w:p w:rsidR="00E520FF" w:rsidRPr="007D78F9" w:rsidRDefault="00E520FF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E520FF" w:rsidRPr="007D78F9" w:rsidRDefault="005734AA" w:rsidP="00AF3534">
            <w:pPr>
              <w:snapToGrid w:val="0"/>
              <w:ind w:left="58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967" type="#_x0000_t75" style="width:11.25pt;height:15.75pt" o:ole="">
                  <v:imagedata r:id="rId12" o:title=""/>
                </v:shape>
                <w:control r:id="rId350" w:name="CheckBox32235" w:shapeid="_x0000_i1967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przewiduję*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969" type="#_x0000_t75" style="width:11.25pt;height:15.75pt" o:ole="">
                  <v:imagedata r:id="rId12" o:title=""/>
                </v:shape>
                <w:control r:id="rId351" w:name="CheckBox32236" w:shapeid="_x0000_i1969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Przewiduję*</w:t>
            </w:r>
          </w:p>
          <w:p w:rsidR="008C58DC" w:rsidRPr="007D78F9" w:rsidRDefault="00E75A7E" w:rsidP="00ED5887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</w:tc>
      </w:tr>
      <w:tr w:rsidR="0085377E" w:rsidRPr="007D78F9" w:rsidTr="002D2B45">
        <w:tc>
          <w:tcPr>
            <w:tcW w:w="454" w:type="dxa"/>
            <w:shd w:val="clear" w:color="auto" w:fill="D9D9D9"/>
            <w:vAlign w:val="center"/>
          </w:tcPr>
          <w:p w:rsidR="0085377E" w:rsidRDefault="00E94216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8537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85377E" w:rsidRPr="007D78F9" w:rsidRDefault="0085377E" w:rsidP="0085377E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225" w:dyaOrig="225">
                <v:shape id="_x0000_i1971" type="#_x0000_t75" style="width:11.25pt;height:15.75pt" o:ole="">
                  <v:imagedata r:id="rId12" o:title=""/>
                </v:shape>
                <w:control r:id="rId352" w:name="CheckBox322371212" w:shapeid="_x0000_i197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225" w:dyaOrig="225">
                <v:shape id="_x0000_i1973" type="#_x0000_t75" style="width:11.25pt;height:15.75pt" o:ole="">
                  <v:imagedata r:id="rId12" o:title=""/>
                </v:shape>
                <w:control r:id="rId353" w:name="CheckBox3223711112" w:shapeid="_x0000_i197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:rsidR="0085377E" w:rsidRPr="007D78F9" w:rsidRDefault="0085377E" w:rsidP="005962AD">
            <w:pPr>
              <w:snapToGrid w:val="0"/>
              <w:ind w:left="58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podatnikiem podatku od towarów i usług, zgodnie z ustawą z dnia 26 maja 2017r. o podatku od towarów i usług.</w:t>
            </w:r>
          </w:p>
        </w:tc>
      </w:tr>
      <w:tr w:rsidR="00740188" w:rsidRPr="007D78F9" w:rsidTr="002D2B45">
        <w:tc>
          <w:tcPr>
            <w:tcW w:w="454" w:type="dxa"/>
            <w:shd w:val="clear" w:color="auto" w:fill="D9D9D9"/>
            <w:vAlign w:val="center"/>
          </w:tcPr>
          <w:p w:rsidR="00740188" w:rsidRPr="007D78F9" w:rsidRDefault="00E85456" w:rsidP="00DF02F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9421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740188" w:rsidRPr="007D78F9" w:rsidRDefault="00740188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zawarcia z pracowniki</w:t>
            </w:r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em(</w:t>
            </w:r>
            <w:proofErr w:type="spellStart"/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ami</w:t>
            </w:r>
            <w:proofErr w:type="spellEnd"/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), którego(</w:t>
            </w:r>
            <w:proofErr w:type="spellStart"/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kształcenie ustawiczne finansowane będzie ze</w:t>
            </w:r>
            <w:r w:rsidR="00E8545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środków KFS umowy, o której mowa w art. 69b ust.</w:t>
            </w:r>
            <w:r w:rsidR="00A011A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 ustawy z dnia 20 kwietnia 2004r. 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promocji zatrudnienia i instytucjach rynku pracy.</w:t>
            </w:r>
          </w:p>
          <w:p w:rsidR="00CC5DE5" w:rsidRPr="007D78F9" w:rsidRDefault="00CC5DE5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40188" w:rsidRPr="007D78F9" w:rsidTr="002D2B45">
        <w:tc>
          <w:tcPr>
            <w:tcW w:w="454" w:type="dxa"/>
            <w:shd w:val="clear" w:color="auto" w:fill="D9D9D9"/>
            <w:vAlign w:val="center"/>
          </w:tcPr>
          <w:p w:rsidR="00740188" w:rsidRPr="007D78F9" w:rsidRDefault="00E85456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9421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740188" w:rsidRPr="007D78F9" w:rsidRDefault="00E85456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(ów)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którego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kieruję na kształcenie ustawiczne co najmniej do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dnia zakończenia przez niego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ch</w:t>
            </w:r>
            <w:proofErr w:type="spellEnd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0468"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udziału w kształceniu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</w:t>
            </w:r>
            <w:r w:rsidR="00364398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spełnię zobowiązania, o których mowa 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części IV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pkt </w:t>
            </w:r>
            <w:r w:rsidR="0002504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38758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4F422F" w:rsidRPr="007D78F9" w:rsidRDefault="004F422F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CF5EE4" w:rsidRPr="007D78F9" w:rsidTr="00CC5DE5">
        <w:trPr>
          <w:trHeight w:val="1307"/>
        </w:trPr>
        <w:tc>
          <w:tcPr>
            <w:tcW w:w="454" w:type="dxa"/>
            <w:shd w:val="clear" w:color="auto" w:fill="D9D9D9"/>
            <w:vAlign w:val="center"/>
          </w:tcPr>
          <w:p w:rsidR="00CF5EE4" w:rsidRPr="007D78F9" w:rsidRDefault="00CF5EE4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 w:rsidR="00E9421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220DD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:rsidR="00C37821" w:rsidRPr="007D78F9" w:rsidRDefault="00CF5EE4" w:rsidP="00C37821">
            <w:pPr>
              <w:widowControl/>
              <w:autoSpaceDN w:val="0"/>
              <w:jc w:val="both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 xml:space="preserve">Zobowiązuję się do przestrzegania zasad wynikających z przepisów </w:t>
            </w:r>
            <w:r w:rsidR="00C37821"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Rozporządzenia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</w:t>
            </w:r>
            <w:r w:rsidR="0026646B"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26646B" w:rsidRPr="007D78F9">
              <w:rPr>
                <w:rFonts w:ascii="Arial" w:hAnsi="Arial" w:cs="Arial"/>
                <w:color w:val="000000"/>
                <w:sz w:val="20"/>
                <w:szCs w:val="20"/>
              </w:rPr>
              <w:t>(Dz. Urz. UE L. 119/1 z 04.05.2016r. ze zm.).</w:t>
            </w:r>
          </w:p>
          <w:p w:rsidR="00CF5EE4" w:rsidRPr="007D78F9" w:rsidRDefault="00CF5EE4" w:rsidP="004F422F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A37BE" w:rsidRPr="007D78F9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:rsidR="00FA37BE" w:rsidRPr="007D78F9" w:rsidRDefault="00FA37BE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9421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:rsidR="00FA37BE" w:rsidRDefault="00FA37BE" w:rsidP="00136EAB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2DC">
              <w:rPr>
                <w:rFonts w:ascii="Arial" w:hAnsi="Arial" w:cs="Arial"/>
                <w:color w:val="000000"/>
                <w:sz w:val="20"/>
                <w:szCs w:val="20"/>
              </w:rPr>
              <w:t>Zapoznałem się z treścią informacji, które zamieszczone zostały w części VII wniosku – WAŻNE INFORMACJE.</w:t>
            </w:r>
          </w:p>
          <w:p w:rsidR="00E518E2" w:rsidRPr="000642DC" w:rsidRDefault="00E518E2" w:rsidP="000642DC">
            <w:pPr>
              <w:widowControl/>
              <w:autoSpaceDN w:val="0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F5F66" w:rsidRPr="007D78F9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:rsidR="008F5F66" w:rsidRDefault="008F5F66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9421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:rsidR="008F5F66" w:rsidRPr="00F1669B" w:rsidRDefault="008F5F66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1669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Zapoznałem</w:t>
            </w:r>
            <w:r w:rsidR="003A4949" w:rsidRPr="00F1669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F1669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się z treścią „</w:t>
            </w:r>
            <w:r w:rsidRPr="00F1669B"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>Klau</w:t>
            </w:r>
            <w:r w:rsidR="00C517C2" w:rsidRPr="00F1669B"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>z</w:t>
            </w:r>
            <w:r w:rsidRPr="00F1669B"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>uli informacyjnej RODO</w:t>
            </w:r>
            <w:r w:rsidR="000642DC" w:rsidRPr="00F1669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” prezentowanej w o</w:t>
            </w:r>
            <w:r w:rsidRPr="00F1669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głoszeniu </w:t>
            </w:r>
            <w:r w:rsidR="00C857A3" w:rsidRPr="00F1669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naboru wniosków </w:t>
            </w:r>
            <w:r w:rsidR="000642DC" w:rsidRPr="00F1669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o przyznanie środków z Krajowego Funduszu Szkoleniowego </w:t>
            </w:r>
            <w:r w:rsidR="00301CFA" w:rsidRPr="00F1669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(KFS) </w:t>
            </w:r>
            <w:r w:rsidR="000642DC" w:rsidRPr="00F1669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na finansowanie kosztów kształcenia ustawicznego pracowników i pracodawcy</w:t>
            </w:r>
            <w:r w:rsidRPr="00F1669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i tym samym akceptuję</w:t>
            </w:r>
            <w:r w:rsidR="00C517C2" w:rsidRPr="00F1669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(my) i</w:t>
            </w:r>
            <w:r w:rsidR="003A4949" w:rsidRPr="00F1669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nf</w:t>
            </w:r>
            <w:r w:rsidR="00C517C2" w:rsidRPr="00F1669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o</w:t>
            </w:r>
            <w:r w:rsidR="003A4949" w:rsidRPr="00F1669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r</w:t>
            </w:r>
            <w:r w:rsidR="00E518E2" w:rsidRPr="00F1669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macje w</w:t>
            </w:r>
            <w:r w:rsidR="00301CFA" w:rsidRPr="00F1669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  <w:r w:rsidR="00E518E2" w:rsidRPr="00F1669B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niej zawarte (oświadczenie nie dotyczy osób prawnych).</w:t>
            </w:r>
          </w:p>
          <w:p w:rsidR="00E518E2" w:rsidRPr="000642DC" w:rsidRDefault="00E518E2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B62B1D" w:rsidRPr="007D78F9" w:rsidTr="002D2B45">
        <w:tc>
          <w:tcPr>
            <w:tcW w:w="454" w:type="dxa"/>
            <w:shd w:val="clear" w:color="auto" w:fill="D9D9D9"/>
            <w:vAlign w:val="center"/>
          </w:tcPr>
          <w:p w:rsidR="00B62B1D" w:rsidRPr="007D78F9" w:rsidRDefault="00E85456" w:rsidP="00E94216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9421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:rsidR="001D439D" w:rsidRPr="007D78F9" w:rsidRDefault="00B62B1D" w:rsidP="000C1755">
            <w:pPr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</w:t>
            </w:r>
            <w:r w:rsidR="009371C2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na dzień złożenia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D439D" w:rsidRPr="007D78F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20"/>
                <w:szCs w:val="20"/>
                <w:u w:val="none"/>
              </w:rPr>
              <w:t xml:space="preserve"> </w:t>
            </w:r>
          </w:p>
          <w:p w:rsidR="001D439D" w:rsidRPr="007D78F9" w:rsidRDefault="001D439D" w:rsidP="00B62B1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A01" w:rsidRPr="007D78F9" w:rsidRDefault="002A7A01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2B1D" w:rsidRPr="007D78F9" w:rsidRDefault="00B62B1D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D02FE" w:rsidRPr="007D78F9" w:rsidRDefault="005D02F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2B1D" w:rsidRPr="007D78F9" w:rsidRDefault="008D1BA9" w:rsidP="00B62B1D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975" type="#_x0000_t75" style="width:18.75pt;height:18pt" o:ole="">
                  <v:imagedata r:id="rId44" o:title=""/>
                </v:shape>
                <w:control r:id="rId354" w:name="TextBox4" w:shapeid="_x0000_i1975"/>
              </w:object>
            </w:r>
            <w:r w:rsidR="00D37D9C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977" type="#_x0000_t75" style="width:21.75pt;height:18pt" o:ole="">
                  <v:imagedata r:id="rId88" o:title=""/>
                </v:shape>
                <w:control r:id="rId355" w:name="TextBox41" w:shapeid="_x0000_i1977"/>
              </w:object>
            </w:r>
            <w:r w:rsidR="009A02B9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225" w:dyaOrig="225">
                <v:shape id="_x0000_i1979" type="#_x0000_t75" style="width:38.25pt;height:18pt" o:ole="">
                  <v:imagedata r:id="rId91" o:title=""/>
                </v:shape>
                <w:control r:id="rId356" w:name="TextBox42" w:shapeid="_x0000_i1979"/>
              </w:objec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3574B" w:rsidRPr="007D78F9">
              <w:rPr>
                <w:rFonts w:ascii="Arial" w:hAnsi="Arial" w:cs="Arial"/>
                <w:color w:val="000000"/>
                <w:sz w:val="16"/>
                <w:szCs w:val="16"/>
              </w:rPr>
              <w:t>r.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..............................................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>..................................................................</w:t>
            </w:r>
          </w:p>
          <w:p w:rsidR="00B62B1D" w:rsidRPr="007D78F9" w:rsidRDefault="009A02B9" w:rsidP="00B62B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/data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A95989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pieczęć nagłówkowa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NIP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/pieczęć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imienna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i podpis wnioskodawcy lub</w:t>
            </w:r>
          </w:p>
          <w:p w:rsidR="00B62B1D" w:rsidRPr="007D78F9" w:rsidRDefault="00A36B58" w:rsidP="00A36B58">
            <w:pPr>
              <w:ind w:left="55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osoby uprawnionej do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reprezentowania wnioskodawcy, bądź czytelnie imię i nazwisko/</w:t>
            </w:r>
          </w:p>
        </w:tc>
      </w:tr>
    </w:tbl>
    <w:p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:rsidR="0073574B" w:rsidRPr="007D78F9" w:rsidRDefault="0073574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3574B" w:rsidRPr="007D78F9" w:rsidRDefault="0073574B" w:rsidP="0073574B">
      <w:pPr>
        <w:tabs>
          <w:tab w:val="left" w:pos="3058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7D78F9">
        <w:rPr>
          <w:rFonts w:ascii="Arial" w:hAnsi="Arial" w:cs="Arial"/>
          <w:color w:val="000000"/>
          <w:sz w:val="20"/>
          <w:szCs w:val="20"/>
        </w:rPr>
        <w:tab/>
      </w:r>
    </w:p>
    <w:p w:rsidR="00E12058" w:rsidRPr="007D78F9" w:rsidRDefault="00E120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D78F9"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AC3FE6" w:rsidRPr="007D78F9" w:rsidTr="009B6BF3">
        <w:tc>
          <w:tcPr>
            <w:tcW w:w="9682" w:type="dxa"/>
            <w:shd w:val="clear" w:color="auto" w:fill="D9D9D9"/>
          </w:tcPr>
          <w:p w:rsidR="00A24E38" w:rsidRPr="007D78F9" w:rsidRDefault="00E12058" w:rsidP="00B9277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 w:type="page"/>
            </w:r>
            <w:r w:rsidR="00B62B1D"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="00B9277B" w:rsidRPr="007D78F9">
              <w:rPr>
                <w:rFonts w:ascii="Arial" w:hAnsi="Arial" w:cs="Arial"/>
                <w:b/>
                <w:color w:val="000000"/>
              </w:rPr>
              <w:t>I. WAŻNE INFORMACJE</w:t>
            </w:r>
          </w:p>
        </w:tc>
      </w:tr>
      <w:tr w:rsidR="00AC3FE6" w:rsidRPr="007D78F9" w:rsidTr="009B6BF3">
        <w:tc>
          <w:tcPr>
            <w:tcW w:w="9682" w:type="dxa"/>
            <w:shd w:val="clear" w:color="auto" w:fill="D9D9D9"/>
          </w:tcPr>
          <w:p w:rsidR="00AC3FE6" w:rsidRPr="00843282" w:rsidRDefault="00AC3FE6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Każdy punkt wniosku powinien być wypełniony w sposób czytelny. Nie należy modyfikować</w:t>
            </w:r>
            <w:r w:rsidR="002C3998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 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usuwać elementów wniosku.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Ewentualne dodatkowe informacje należy sporządzić jako </w:t>
            </w:r>
            <w:r w:rsidR="00F809C8" w:rsidRPr="00843282">
              <w:rPr>
                <w:rFonts w:ascii="Arial" w:hAnsi="Arial" w:cs="Arial"/>
                <w:color w:val="000000"/>
                <w:sz w:val="18"/>
                <w:szCs w:val="18"/>
              </w:rPr>
              <w:t>odrębne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załączniki do wniosku.</w:t>
            </w:r>
          </w:p>
          <w:p w:rsidR="00AC3FE6" w:rsidRPr="00843282" w:rsidRDefault="00777B3C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Pracodawca składa wniosek (w oryginale) w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Powiatowym Urzędzie Pracy właściwym ze względu na</w:t>
            </w:r>
            <w:r w:rsid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siedzibę Pracodawcy lub miejsce prowadzenia działalności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:rsidR="00AC3FE6" w:rsidRPr="00843282" w:rsidRDefault="00524537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WYMAGANE 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ZAŁĄCZNIKI DO WNIOSKU:</w:t>
            </w:r>
          </w:p>
          <w:p w:rsidR="00B9277B" w:rsidRPr="00C704BC" w:rsidRDefault="0008088D" w:rsidP="00C704BC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formularz informacji przedstawianych przy ubieganiu się o pomoc de </w:t>
            </w:r>
            <w:proofErr w:type="spellStart"/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określony </w:t>
            </w:r>
            <w:r w:rsidR="00C704BC" w:rsidRPr="00C704BC">
              <w:rPr>
                <w:rFonts w:ascii="Arial" w:hAnsi="Arial" w:cs="Arial"/>
                <w:color w:val="000000"/>
                <w:sz w:val="18"/>
                <w:szCs w:val="18"/>
              </w:rPr>
              <w:t>w Rozporządzeniu Komisji (UE) 2023/2831 z dnia 13 grudnia 2023 r. w sprawie stosowania art. 107 i 108 Traktatu</w:t>
            </w:r>
            <w:r w:rsidR="00C704B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704BC" w:rsidRPr="00C704BC">
              <w:rPr>
                <w:rFonts w:ascii="Arial" w:hAnsi="Arial" w:cs="Arial"/>
                <w:color w:val="000000"/>
                <w:sz w:val="18"/>
                <w:szCs w:val="18"/>
              </w:rPr>
              <w:t xml:space="preserve">o funkcjonowaniu Unii Europejskiej do pomocy de </w:t>
            </w:r>
            <w:proofErr w:type="spellStart"/>
            <w:r w:rsidR="00C704BC" w:rsidRPr="00C704BC">
              <w:rPr>
                <w:rFonts w:ascii="Arial" w:hAnsi="Arial" w:cs="Arial"/>
                <w:color w:val="000000"/>
                <w:sz w:val="18"/>
                <w:szCs w:val="18"/>
              </w:rPr>
              <w:t>minimis</w:t>
            </w:r>
            <w:proofErr w:type="spellEnd"/>
            <w:r w:rsidR="00C704BC" w:rsidRPr="00C704BC">
              <w:rPr>
                <w:rFonts w:ascii="Arial" w:hAnsi="Arial" w:cs="Arial"/>
                <w:color w:val="000000"/>
                <w:sz w:val="18"/>
                <w:szCs w:val="18"/>
              </w:rPr>
              <w:t xml:space="preserve"> (Dz. Urz. UE L, 2023/2831 z 15.12.2023)</w:t>
            </w:r>
          </w:p>
          <w:p w:rsidR="00DD37B6" w:rsidRPr="00DD37B6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0"/>
                <w:szCs w:val="10"/>
              </w:rPr>
            </w:pPr>
          </w:p>
          <w:p w:rsidR="00222ACA" w:rsidRDefault="00222ACA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222ACA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lub</w:t>
            </w:r>
          </w:p>
          <w:p w:rsidR="00DD37B6" w:rsidRPr="00DD37B6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i/>
                <w:color w:val="000000"/>
                <w:sz w:val="10"/>
                <w:szCs w:val="10"/>
              </w:rPr>
            </w:pPr>
          </w:p>
          <w:p w:rsidR="00B9277B" w:rsidRPr="007D78F9" w:rsidRDefault="0008088D" w:rsidP="00B9277B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ormularz informacji przedstawianych przy ubieganiu się o pomoc de </w:t>
            </w:r>
            <w:proofErr w:type="spellStart"/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 rolnictwie lub rybołówstwie</w:t>
            </w:r>
            <w:r w:rsidR="00197D1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określony w rozporządzeniu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Ministrów z dnia 11 czerwca 2010r. w sprawie zakresu informacji przedstawianych przez podmiot ubiegający się o pomoc de </w:t>
            </w:r>
            <w:proofErr w:type="spellStart"/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minimis</w:t>
            </w:r>
            <w:proofErr w:type="spellEnd"/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w rolnictwie lub rybołówstwie (Dz.</w:t>
            </w:r>
            <w:r w:rsidR="001B1CEB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U. 2010, Nr 121, poz. 810)</w:t>
            </w:r>
            <w:r w:rsidR="00524537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9277B" w:rsidRPr="007D78F9" w:rsidRDefault="00B9277B" w:rsidP="00374061">
            <w:pPr>
              <w:widowControl/>
              <w:tabs>
                <w:tab w:val="left" w:pos="460"/>
              </w:tabs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UWAGA!</w:t>
            </w:r>
          </w:p>
          <w:p w:rsidR="00B90039" w:rsidRPr="00B90039" w:rsidRDefault="00B9277B" w:rsidP="00B90039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Odpowiedn</w:t>
            </w:r>
            <w:r w:rsidR="002D4A9E" w:rsidRPr="007D78F9">
              <w:rPr>
                <w:rFonts w:ascii="Arial" w:hAnsi="Arial" w:cs="Arial"/>
                <w:color w:val="000000"/>
                <w:sz w:val="18"/>
                <w:szCs w:val="18"/>
              </w:rPr>
              <w:t>i f</w:t>
            </w:r>
            <w:r w:rsidR="00222ACA">
              <w:rPr>
                <w:rFonts w:ascii="Arial" w:hAnsi="Arial" w:cs="Arial"/>
                <w:color w:val="000000"/>
                <w:sz w:val="18"/>
                <w:szCs w:val="18"/>
              </w:rPr>
              <w:t xml:space="preserve">ormularz </w:t>
            </w:r>
            <w:r w:rsidR="00F22ADB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37EB1" w:rsidRPr="00BF75B4">
              <w:rPr>
                <w:rFonts w:ascii="Arial" w:hAnsi="Arial" w:cs="Arial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="00D37EB1" w:rsidRPr="00BF75B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stosowny do zakresu </w:t>
            </w:r>
            <w:r w:rsidR="00D37EB1" w:rsidRPr="00D37EB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działalności</w:t>
            </w:r>
            <w:r w:rsidR="00B617DF" w:rsidRPr="00B617D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D37EB1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222ACA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wymieniony w lit. „a”, </w:t>
            </w:r>
            <w:r w:rsidR="002D4A9E" w:rsidRPr="00B617DF">
              <w:rPr>
                <w:rFonts w:ascii="Arial" w:hAnsi="Arial" w:cs="Arial"/>
                <w:color w:val="000000"/>
                <w:sz w:val="18"/>
                <w:szCs w:val="18"/>
              </w:rPr>
              <w:t>„b</w:t>
            </w:r>
            <w:r w:rsidRPr="00B617DF"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składa wnioskodawca </w:t>
            </w:r>
            <w:r w:rsidR="00B36254">
              <w:rPr>
                <w:rFonts w:ascii="Arial" w:hAnsi="Arial" w:cs="Arial"/>
                <w:color w:val="000000"/>
                <w:sz w:val="18"/>
                <w:szCs w:val="18"/>
              </w:rPr>
              <w:t xml:space="preserve">będący beneficjentem pomocy publicznej,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który ubiega się</w:t>
            </w:r>
            <w:r w:rsidR="00532A82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36254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o pomoc </w:t>
            </w:r>
            <w:r w:rsidR="00B36254"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 w:rsidR="00B36254"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>minimis</w:t>
            </w:r>
            <w:proofErr w:type="spellEnd"/>
            <w:r w:rsidR="003F40FA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="00B90039" w:rsidRPr="00B900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Powyższe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dwa formularze</w:t>
            </w:r>
            <w:r w:rsidR="00D37EB1">
              <w:rPr>
                <w:rFonts w:ascii="Arial" w:hAnsi="Arial" w:cs="Arial"/>
                <w:kern w:val="0"/>
                <w:sz w:val="18"/>
                <w:szCs w:val="18"/>
              </w:rPr>
              <w:t xml:space="preserve"> s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tanowią 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odrębne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podstaw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y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prawn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261365">
              <w:rPr>
                <w:rFonts w:ascii="Arial" w:hAnsi="Arial" w:cs="Arial"/>
                <w:kern w:val="0"/>
                <w:sz w:val="18"/>
                <w:szCs w:val="18"/>
              </w:rPr>
              <w:t xml:space="preserve">do 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udzielenia pomocy 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de</w:t>
            </w:r>
            <w:r w:rsidR="00DA5760">
              <w:rPr>
                <w:rFonts w:ascii="Arial" w:hAnsi="Arial" w:cs="Arial"/>
                <w:i/>
                <w:kern w:val="0"/>
                <w:sz w:val="18"/>
                <w:szCs w:val="18"/>
              </w:rPr>
              <w:t> </w:t>
            </w:r>
            <w:proofErr w:type="spellStart"/>
            <w:r w:rsidR="00DA5760">
              <w:rPr>
                <w:rFonts w:ascii="Arial" w:hAnsi="Arial" w:cs="Arial"/>
                <w:i/>
                <w:kern w:val="0"/>
                <w:sz w:val="18"/>
                <w:szCs w:val="18"/>
              </w:rPr>
              <w:t>m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inimis</w:t>
            </w:r>
            <w:proofErr w:type="spellEnd"/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na kształcenie ustawiczne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</w:p>
          <w:p w:rsidR="00E81951" w:rsidRPr="007D78F9" w:rsidRDefault="00E81951" w:rsidP="00B9277B">
            <w:pPr>
              <w:widowControl/>
              <w:tabs>
                <w:tab w:val="left" w:pos="460"/>
              </w:tabs>
              <w:suppressAutoHyphens w:val="0"/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5B55" w:rsidRPr="007D78F9" w:rsidRDefault="007E3142" w:rsidP="00F97BD4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 kształcenia ustawicznego</w:t>
            </w:r>
            <w:r w:rsidR="00F97BD4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(dotyczy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kursów i studiów podyplomowych)</w:t>
            </w:r>
            <w:r w:rsidR="00313372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46968" w:rsidRPr="007D78F9">
              <w:rPr>
                <w:rFonts w:ascii="Arial" w:hAnsi="Arial" w:cs="Arial"/>
                <w:color w:val="000000"/>
                <w:sz w:val="18"/>
                <w:szCs w:val="18"/>
              </w:rPr>
              <w:t>który zawiera</w:t>
            </w:r>
            <w:r w:rsidR="00375B5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:rsidR="00375B55" w:rsidRPr="007D78F9" w:rsidRDefault="00D91B07" w:rsidP="00375B55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1) nazwę kształcenia; </w:t>
            </w:r>
          </w:p>
          <w:p w:rsidR="00375B55" w:rsidRPr="007D78F9" w:rsidRDefault="00D91B07" w:rsidP="00177649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2) liczbę godzin kształcenia; </w:t>
            </w:r>
          </w:p>
          <w:p w:rsidR="00375B55" w:rsidRPr="007D78F9" w:rsidRDefault="00177649" w:rsidP="00375B55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>) cele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kształcenia</w:t>
            </w:r>
            <w:r w:rsidR="009B3811" w:rsidRPr="007D78F9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9B3811" w:rsidRPr="007D78F9" w:rsidRDefault="00177649" w:rsidP="00177649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) plan nauczania; </w:t>
            </w:r>
          </w:p>
          <w:p w:rsidR="007E3142" w:rsidRPr="007D78F9" w:rsidRDefault="00177649" w:rsidP="00AE17AC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5) 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>formę zaliczenia</w:t>
            </w:r>
            <w:r w:rsidR="00E81951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E17AC" w:rsidRPr="007D78F9" w:rsidRDefault="00AE17AC" w:rsidP="008E45CC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egzaminu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wybranego realizatora usługi kształcenia ustawicznego</w:t>
            </w:r>
            <w:r w:rsidR="008E45CC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 przypadku ubiegania się o sfinansowanie kosztów egzaminów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313372" w:rsidRPr="007D78F9" w:rsidRDefault="00313372" w:rsidP="00313372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kopię dokumentu potwierdzającego oznaczenie formy prawnej prowadzonej działalności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 przypadku braku wpisu do KRS lub </w:t>
            </w:r>
            <w:proofErr w:type="spellStart"/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CEiDG</w:t>
            </w:r>
            <w:proofErr w:type="spellEnd"/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7E3142" w:rsidRPr="007D78F9" w:rsidRDefault="007E3142" w:rsidP="00A70AB0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wzór dokumentu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 ile nie wynika on z przepisów powszechnie obowiązujących</w:t>
            </w:r>
            <w:r w:rsidR="00B24A33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dotyczy wyłącznie kursów</w:t>
            </w:r>
            <w:r w:rsidR="0055069B" w:rsidRPr="007D78F9">
              <w:rPr>
                <w:rFonts w:ascii="Arial" w:hAnsi="Arial" w:cs="Arial"/>
                <w:color w:val="000000"/>
                <w:sz w:val="18"/>
                <w:szCs w:val="18"/>
              </w:rPr>
              <w:t>, studiów podyplomowych i egzaminów.</w:t>
            </w:r>
          </w:p>
          <w:p w:rsidR="0087182E" w:rsidRPr="007D78F9" w:rsidRDefault="0087182E" w:rsidP="0087182E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reprezentowania wnioskodawcy oraz składania oświadczeń woli i zaciągania zobowiązań w jego imieniu.</w:t>
            </w:r>
          </w:p>
          <w:p w:rsidR="0087182E" w:rsidRPr="007D78F9" w:rsidRDefault="0087182E" w:rsidP="0087182E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gdy pracodawcę reprezentuje pełnomocnik, do wniosku należy załączyć pełnomocnictwo określające jego zakres. </w:t>
            </w:r>
            <w:r w:rsidR="00EE30E2">
              <w:rPr>
                <w:rFonts w:ascii="Arial" w:hAnsi="Arial" w:cs="Arial"/>
                <w:color w:val="000000"/>
                <w:sz w:val="18"/>
                <w:szCs w:val="18"/>
              </w:rPr>
              <w:t>Pełnomocnictwo z czytelnym podpisem pracodawcy lub innej upoważnionej do tej czynności osoby, należy przedłożyć w oryginale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 nie jest wymagane, jeżeli osoba podpisująca wniosek i umowę jest upoważniona z imienia i nazwiska do reprezentowania Pracodawcy w</w:t>
            </w:r>
            <w:r w:rsidR="00FE68D3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dokumencie rejestracyjnym.</w:t>
            </w:r>
          </w:p>
          <w:p w:rsidR="0048306A" w:rsidRPr="007D78F9" w:rsidRDefault="00B60576" w:rsidP="00071D6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k</w:t>
            </w:r>
            <w:r w:rsidR="0048306A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opię </w:t>
            </w:r>
            <w:r w:rsidR="0084278B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certyfikatu jakości usług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84278B" w:rsidRPr="007D78F9">
              <w:rPr>
                <w:rFonts w:ascii="Arial" w:hAnsi="Arial" w:cs="Arial"/>
                <w:color w:val="000000"/>
                <w:sz w:val="18"/>
                <w:szCs w:val="18"/>
              </w:rPr>
              <w:t>każdego realizatora kształcenia</w:t>
            </w:r>
            <w:r w:rsidR="00CB1EF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F3F8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ustawicznego </w:t>
            </w:r>
            <w:r w:rsidR="00CB1EFD" w:rsidRPr="007D78F9">
              <w:rPr>
                <w:rFonts w:ascii="Arial" w:hAnsi="Arial" w:cs="Arial"/>
                <w:color w:val="000000"/>
                <w:sz w:val="18"/>
                <w:szCs w:val="18"/>
              </w:rPr>
              <w:t>wskazanego we wniosku</w:t>
            </w:r>
            <w:r w:rsidR="007632B1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o</w:t>
            </w:r>
            <w:r w:rsidR="00CF3F8F" w:rsidRPr="007D78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7632B1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ile </w:t>
            </w:r>
            <w:r w:rsidR="00CF3F8F" w:rsidRPr="007D78F9">
              <w:rPr>
                <w:rFonts w:ascii="Arial" w:hAnsi="Arial" w:cs="Arial"/>
                <w:color w:val="000000"/>
                <w:sz w:val="18"/>
                <w:szCs w:val="18"/>
              </w:rPr>
              <w:t>firma realizująca daną usługę go</w:t>
            </w:r>
            <w:r w:rsidR="00916B54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posiada</w:t>
            </w:r>
            <w:r w:rsidR="00CF3F8F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16B54" w:rsidRPr="007D78F9" w:rsidRDefault="00916B54" w:rsidP="00916B54">
            <w:pPr>
              <w:pStyle w:val="Akapitzlist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84113" w:rsidRDefault="00071D61" w:rsidP="0027523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u</w:t>
            </w:r>
            <w:r w:rsidR="00A271E0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godę</w:t>
            </w:r>
            <w:r w:rsidR="00A271E0" w:rsidRPr="007D78F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A271E0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921EA">
              <w:rPr>
                <w:rFonts w:ascii="Arial" w:hAnsi="Arial" w:cs="Arial"/>
                <w:color w:val="000000"/>
                <w:sz w:val="18"/>
                <w:szCs w:val="18"/>
              </w:rPr>
              <w:t>w przypadku zaz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 xml:space="preserve">naczonego w </w:t>
            </w:r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części VI, </w:t>
            </w:r>
            <w:r w:rsidR="00791BCF" w:rsidRPr="00F1669B">
              <w:rPr>
                <w:rFonts w:ascii="Arial" w:hAnsi="Arial" w:cs="Arial"/>
                <w:color w:val="000000"/>
                <w:sz w:val="18"/>
                <w:szCs w:val="18"/>
              </w:rPr>
              <w:t xml:space="preserve">pkt </w:t>
            </w:r>
            <w:r w:rsidR="00E10958" w:rsidRPr="00F1669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791BCF" w:rsidRPr="00F1669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91BCF" w:rsidRPr="00F1669B">
              <w:rPr>
                <w:rFonts w:ascii="Arial" w:hAnsi="Arial" w:cs="Arial"/>
                <w:color w:val="000000"/>
                <w:sz w:val="18"/>
                <w:szCs w:val="18"/>
              </w:rPr>
              <w:t>ppkt</w:t>
            </w:r>
            <w:proofErr w:type="spellEnd"/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2 lit. a) 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 xml:space="preserve">wniosku </w:t>
            </w:r>
            <w:r w:rsidR="005921EA">
              <w:rPr>
                <w:rFonts w:ascii="Arial" w:hAnsi="Arial" w:cs="Arial"/>
                <w:color w:val="000000"/>
                <w:sz w:val="18"/>
                <w:szCs w:val="18"/>
              </w:rPr>
              <w:t>oświadczen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27523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8B22F3" w:rsidRDefault="008B22F3" w:rsidP="006B4E88">
            <w:pPr>
              <w:snapToGrid w:val="0"/>
              <w:spacing w:before="120" w:after="120" w:line="276" w:lineRule="auto"/>
              <w:ind w:left="92" w:firstLine="425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6B4E88" w:rsidRPr="00843282" w:rsidRDefault="00D62155" w:rsidP="006B4E88">
            <w:pPr>
              <w:snapToGrid w:val="0"/>
              <w:spacing w:before="120" w:after="120" w:line="276" w:lineRule="auto"/>
              <w:ind w:left="92" w:firstLine="42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Powiatowy Urząd Pracy zastrzega sobie prawo żądania dodatkowych dokumentów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, niewymienionych w</w:t>
            </w:r>
            <w:r w:rsidR="002D4A9E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powyższych załącznikach, pozwalających na rozstrzygnięcie ewentualnych wątpliwości niezbędnych do</w:t>
            </w:r>
            <w:r w:rsidR="002D4A9E" w:rsidRPr="00843282">
              <w:rPr>
                <w:rFonts w:ascii="Arial" w:hAnsi="Arial" w:cs="Arial"/>
                <w:color w:val="000000"/>
                <w:sz w:val="18"/>
                <w:szCs w:val="18"/>
              </w:rPr>
              <w:t> rozpatrzenia wniosku.</w:t>
            </w:r>
          </w:p>
          <w:p w:rsidR="006B4E88" w:rsidRPr="00843282" w:rsidRDefault="006B4E88" w:rsidP="006B4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Uwaga!</w:t>
            </w:r>
          </w:p>
          <w:p w:rsidR="002E0145" w:rsidRPr="00843282" w:rsidRDefault="006B4E88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  <w:r w:rsidRPr="00843282"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  <w:t>Wszystkie dokumenty składane w kopii powinny zawierać klauzulę "za zgodność z oryginałem" umieszczoną na każdej stronie dokumentu wraz z datą i pieczęcią imienną osoby składającej podpis lub czytelnym podpisem osób uprawnionych do potwierdzania dokumentów za zgodność z oryginałem.</w:t>
            </w:r>
          </w:p>
          <w:p w:rsidR="00AC3FE6" w:rsidRPr="00843282" w:rsidRDefault="00AC3FE6" w:rsidP="00502C5D">
            <w:pPr>
              <w:pStyle w:val="Akapitzlist"/>
              <w:numPr>
                <w:ilvl w:val="0"/>
                <w:numId w:val="6"/>
              </w:numPr>
              <w:spacing w:before="240"/>
              <w:ind w:left="371"/>
              <w:contextualSpacing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UPRAWNIENI DO KORZYSTANIA ZE ŚRODKÓW KFS:</w:t>
            </w:r>
          </w:p>
          <w:p w:rsidR="00AC3FE6" w:rsidRPr="00843282" w:rsidRDefault="00AC3FE6" w:rsidP="00DA0A96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 przyznanie środków z KFS mogą ubiegać się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wszyscy Pracodawcy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w rozumieniu przepisów ustawy z dnia 20 kwietnia 2004 r. o promocji zatrudnienia i instytucjach rynku pracy, którzy zamierzają inwestować w</w:t>
            </w:r>
            <w:r w:rsidR="008B48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podnoszenie swoich własnych </w:t>
            </w:r>
            <w:r w:rsidR="00DA0A96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kompetencji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lub kompetencji osób pracujących w firmie,</w:t>
            </w:r>
          </w:p>
          <w:p w:rsidR="00AC3FE6" w:rsidRPr="00843282" w:rsidRDefault="00AC3FE6" w:rsidP="00284C9B">
            <w:pPr>
              <w:numPr>
                <w:ilvl w:val="0"/>
                <w:numId w:val="2"/>
              </w:numPr>
              <w:spacing w:after="240"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zgodnie z 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definicją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zawartą w art. 2 ust. 1 pkt 25 ustawy o jakiej mowa wyżej, Pracodawca to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jednostka organizacyjna, choćby nie posiadała osobowości prawnej, a także osoba fizyczna, 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jeżeli zatrudnia co</w:t>
            </w:r>
            <w:r w:rsidR="008B48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najmniej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jednego pracownika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:rsidR="00AC3FE6" w:rsidRPr="00843282" w:rsidRDefault="00016B27" w:rsidP="00502C5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PODSTAWOWE 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ZASADY WYDATKOWANIA ŚRODKÓW KFS</w:t>
            </w:r>
          </w:p>
          <w:p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Pracodawca powinien udokumentować poniesione koszty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dokumentami księgowymi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(tj. faktura)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Dokumenty księgowe powinny być odpowiednio opisane, aby widoczny był związek wydatku z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udzielonym wsparciem, np.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z odbytym </w:t>
            </w:r>
            <w:r w:rsidR="00B40F1F" w:rsidRPr="00843282">
              <w:rPr>
                <w:rFonts w:ascii="Arial" w:hAnsi="Arial" w:cs="Arial"/>
                <w:color w:val="000000"/>
                <w:sz w:val="18"/>
                <w:szCs w:val="18"/>
              </w:rPr>
              <w:t>kursem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Przedstawione przez pracodawcę dokumenty powinny bezpośrednio wskazyw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ać na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zakupione usługi na rynku.</w:t>
            </w:r>
          </w:p>
          <w:p w:rsid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szelkie wydatki na kształcenie ustawiczne poniesione przez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racodawcę przed złożeniem wniosku i</w:t>
            </w:r>
            <w:r w:rsidR="008B4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zawarciem umowy nie będą </w:t>
            </w:r>
            <w:r w:rsidR="00C32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uwzględniane przy rozliczeniach.</w:t>
            </w:r>
          </w:p>
          <w:p w:rsidR="00C3257E" w:rsidRP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257E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="00016B27" w:rsidRPr="00C3257E">
              <w:rPr>
                <w:rFonts w:ascii="Arial" w:hAnsi="Arial" w:cs="Arial"/>
                <w:color w:val="000000"/>
                <w:sz w:val="18"/>
                <w:szCs w:val="18"/>
              </w:rPr>
              <w:t xml:space="preserve">ybór 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zewnętrznej instytucji prowadzącej kształcenie ustawiczne dofinansowane ze środków KFS </w:t>
            </w:r>
            <w:r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pozostawia się do decyzji pracodawcy. Zakłada się, że p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będzie racjonalnie inwestował środki przeznaczone na</w:t>
            </w:r>
            <w:r w:rsidR="008B4849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kształcenie ustawiczne. </w:t>
            </w:r>
            <w:r w:rsidR="00016B27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Powiatowy Urząd Pracy kierując się zasadą racjonalnego wydatkowania środków publicznych zastrzega sobie</w:t>
            </w:r>
            <w:r w:rsidR="009A2C25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:</w:t>
            </w:r>
            <w:r w:rsidR="00C3257E" w:rsidRPr="00C3257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:rsidR="00CF2E1B" w:rsidRPr="00F1669B" w:rsidRDefault="00C3257E" w:rsidP="00CF2E1B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2E1B">
              <w:rPr>
                <w:rFonts w:ascii="Arial" w:hAnsi="Arial" w:cs="Arial"/>
                <w:b/>
                <w:sz w:val="18"/>
                <w:szCs w:val="18"/>
              </w:rPr>
              <w:t>możliwość prowadzenia z Pracodawcą negocjacji</w:t>
            </w:r>
            <w:r w:rsidRPr="00CF2E1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8B33E8">
              <w:rPr>
                <w:rFonts w:ascii="Arial" w:hAnsi="Arial" w:cs="Arial"/>
                <w:b/>
                <w:sz w:val="18"/>
                <w:szCs w:val="18"/>
              </w:rPr>
              <w:t>usługi kształcenia ustawicznego</w:t>
            </w:r>
            <w:r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33E8">
              <w:rPr>
                <w:rFonts w:ascii="Arial" w:hAnsi="Arial" w:cs="Arial"/>
                <w:sz w:val="18"/>
                <w:szCs w:val="18"/>
              </w:rPr>
              <w:t>m.in. </w:t>
            </w:r>
            <w:r w:rsidRPr="00CF2E1B">
              <w:rPr>
                <w:rFonts w:ascii="Arial" w:hAnsi="Arial" w:cs="Arial"/>
                <w:sz w:val="18"/>
                <w:szCs w:val="18"/>
              </w:rPr>
              <w:t>w następującym zakresie: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E1B">
              <w:rPr>
                <w:rFonts w:ascii="Arial" w:hAnsi="Arial" w:cs="Arial"/>
                <w:sz w:val="18"/>
                <w:szCs w:val="18"/>
              </w:rPr>
              <w:t>ceny usługi kształcenia ustawicznego,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E1B">
              <w:rPr>
                <w:rFonts w:ascii="Arial" w:hAnsi="Arial" w:cs="Arial"/>
                <w:sz w:val="18"/>
                <w:szCs w:val="18"/>
              </w:rPr>
              <w:t>liczby osób objętych kształceniem ustawicznym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F2E1B">
              <w:rPr>
                <w:rFonts w:ascii="Arial" w:hAnsi="Arial" w:cs="Arial"/>
                <w:sz w:val="18"/>
                <w:szCs w:val="18"/>
              </w:rPr>
              <w:t>realizatora usługi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F2E1B">
              <w:rPr>
                <w:rFonts w:ascii="Arial" w:hAnsi="Arial" w:cs="Arial"/>
                <w:sz w:val="18"/>
                <w:szCs w:val="18"/>
              </w:rPr>
              <w:t xml:space="preserve">programu kształcenia lub zakresu </w:t>
            </w:r>
            <w:r w:rsidRPr="00F1669B">
              <w:rPr>
                <w:rFonts w:ascii="Arial" w:hAnsi="Arial" w:cs="Arial"/>
                <w:color w:val="000000"/>
                <w:sz w:val="18"/>
                <w:szCs w:val="18"/>
              </w:rPr>
              <w:t>egzaminu</w:t>
            </w:r>
            <w:r w:rsidR="00275234" w:rsidRPr="00F1669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67763" w:rsidRPr="00F1669B">
              <w:rPr>
                <w:rFonts w:ascii="Arial" w:hAnsi="Arial" w:cs="Arial"/>
                <w:color w:val="000000"/>
                <w:sz w:val="18"/>
                <w:szCs w:val="18"/>
              </w:rPr>
              <w:t xml:space="preserve">– </w:t>
            </w:r>
            <w:r w:rsidR="00275234" w:rsidRPr="00F1669B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r w:rsidR="00C67763" w:rsidRPr="00F1669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75234" w:rsidRPr="00F1669B">
              <w:rPr>
                <w:rFonts w:ascii="Arial" w:hAnsi="Arial" w:cs="Arial"/>
                <w:color w:val="000000"/>
                <w:sz w:val="18"/>
                <w:szCs w:val="18"/>
              </w:rPr>
              <w:t>zasadach określonych w</w:t>
            </w:r>
            <w:r w:rsidR="00C67763" w:rsidRPr="00F1669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275234" w:rsidRPr="00F1669B">
              <w:rPr>
                <w:rFonts w:ascii="Arial" w:hAnsi="Arial" w:cs="Arial"/>
                <w:color w:val="000000"/>
                <w:sz w:val="18"/>
                <w:szCs w:val="18"/>
              </w:rPr>
              <w:t xml:space="preserve">ramach prowadzonego naboru </w:t>
            </w:r>
            <w:r w:rsidR="00C67763" w:rsidRPr="00F1669B">
              <w:rPr>
                <w:rFonts w:ascii="Arial" w:hAnsi="Arial" w:cs="Arial"/>
                <w:color w:val="000000"/>
                <w:sz w:val="18"/>
                <w:szCs w:val="18"/>
              </w:rPr>
              <w:t>wniosków;</w:t>
            </w:r>
          </w:p>
          <w:p w:rsidR="00016B27" w:rsidRPr="00843282" w:rsidRDefault="00016B27" w:rsidP="008B33E8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CF2E1B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biorąc pod uwagę rodzaj i zakres zaplanowanego do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kształcenia ustawicznego, uwzględniając specyfikę i charakter prowadzonej działalności oraz uwzględniając ceny rynkowe na kształcenie o</w:t>
            </w:r>
            <w:r w:rsidR="00ED7155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podobnym zakresie i formie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  <w:r w:rsidR="009A2C25" w:rsidRPr="00CF2E1B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</w:t>
            </w:r>
          </w:p>
          <w:p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zobowiązany będzie do zawarcia z pracownikiem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umowy określając</w:t>
            </w:r>
            <w:r w:rsidR="004D1DA2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ej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 prawa i obowiązki stron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zobowiązanie pracownika do</w:t>
            </w:r>
            <w:r w:rsidR="00ED7155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zwrotu kosztów kształcenia, w przypadku nieukończenia kształcenia ustawicznego w powodu rozwiązania przez niego umowy o pracę lub rozwiązania z nim umowy o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5D1DC6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pracę na podstawie art. 52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stawy z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dnia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26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czerwca 1974r. - Kodeks pracy.</w:t>
            </w:r>
          </w:p>
          <w:p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  <w:t>zwraca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do Powiatowego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rzędu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P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racy środki KFS wydane na kształcenie ustawiczne </w:t>
            </w:r>
            <w:r w:rsidR="00E823DE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osób uprawnionych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, na zasadach określonych w umowie. Zwrot środków następuje w</w:t>
            </w:r>
            <w:r w:rsidR="00E823DE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szczególności w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przypadku nieukończenia kształceni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a ustawicznego przez uczestnika.</w:t>
            </w:r>
          </w:p>
          <w:p w:rsidR="00016B27" w:rsidRPr="00843282" w:rsidRDefault="005A11C9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Środki z KFS przyznane 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racodawcy prowadzącemu działalność gospodarczą stanowią </w:t>
            </w:r>
            <w:r w:rsidR="00016B27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="00016B27"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 xml:space="preserve">de </w:t>
            </w:r>
            <w:proofErr w:type="spellStart"/>
            <w:r w:rsidR="00016B27"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minimis</w:t>
            </w:r>
            <w:proofErr w:type="spellEnd"/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</w:p>
          <w:p w:rsidR="008F0FB0" w:rsidRPr="00843282" w:rsidRDefault="00B120B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ie jest możliwe zawarcie um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owy o finansowanie kształcenia 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ustawicznego ze środków KFS, jeśli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zamierza samodzielnie np. w ramach własnych zasobów organizacyjnych i/lub kadrowych zrealizować kształcenie ustawiczne pracowników/pracodawcy.</w:t>
            </w:r>
          </w:p>
          <w:p w:rsidR="00AC3FE6" w:rsidRPr="00843282" w:rsidRDefault="00D62155" w:rsidP="00502C5D">
            <w:pPr>
              <w:pStyle w:val="Akapitzlist"/>
              <w:numPr>
                <w:ilvl w:val="0"/>
                <w:numId w:val="6"/>
              </w:numPr>
              <w:spacing w:before="240" w:line="276" w:lineRule="auto"/>
              <w:ind w:left="371"/>
              <w:contextualSpacing/>
              <w:jc w:val="both"/>
              <w:rPr>
                <w:rStyle w:val="czeinternetowe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Powiatowy Urząd Pracy może przeprowadzić kontrolę u Pracodawcy w zakresie </w:t>
            </w:r>
            <w:r w:rsidR="00B120B7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warunków umowy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wydatkowania środków KFS zgodnie z przeznaczeniem, właściwego dokumentowania oraz rozliczania środków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celu żądać danych, dokumentów i udziel</w:t>
            </w:r>
            <w:r w:rsidR="00BE43EF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e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nia wyjaśnień.</w:t>
            </w:r>
          </w:p>
          <w:p w:rsidR="00AC3FE6" w:rsidRPr="007D78F9" w:rsidRDefault="00AC3FE6" w:rsidP="00050A45">
            <w:pPr>
              <w:pStyle w:val="Akapitzlist"/>
              <w:numPr>
                <w:ilvl w:val="0"/>
                <w:numId w:val="6"/>
              </w:numPr>
              <w:spacing w:before="240" w:after="240" w:line="276" w:lineRule="auto"/>
              <w:ind w:left="371"/>
              <w:contextualSpacing/>
              <w:jc w:val="both"/>
              <w:rPr>
                <w:rFonts w:ascii="Arial" w:hAnsi="Arial" w:cs="Arial"/>
                <w:strike/>
                <w:color w:val="000000"/>
                <w:kern w:val="20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Pracownik Powiatowego Urzędu Pracy może objaśnić sposób wypełnienia wniosku, nie może natomiast wypełniać go za wnioskodawcę.</w:t>
            </w:r>
          </w:p>
        </w:tc>
      </w:tr>
    </w:tbl>
    <w:p w:rsidR="0017132F" w:rsidRDefault="0017132F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tbl>
      <w:tblPr>
        <w:tblW w:w="10158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73"/>
        <w:gridCol w:w="1922"/>
        <w:gridCol w:w="512"/>
        <w:gridCol w:w="5751"/>
      </w:tblGrid>
      <w:tr w:rsidR="008E6E68" w:rsidRPr="008E6E68" w:rsidTr="008E6E68">
        <w:trPr>
          <w:trHeight w:val="512"/>
        </w:trPr>
        <w:tc>
          <w:tcPr>
            <w:tcW w:w="10158" w:type="dxa"/>
            <w:gridSpan w:val="4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8E6E68" w:rsidRPr="008E6E68" w:rsidRDefault="008E6E68" w:rsidP="008E6E68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8E6E68">
              <w:rPr>
                <w:b/>
              </w:rPr>
              <w:t>PROGRAM</w:t>
            </w:r>
          </w:p>
          <w:p w:rsidR="008E6E68" w:rsidRPr="008E6E68" w:rsidRDefault="008E6E68" w:rsidP="008E6E68">
            <w:pPr>
              <w:suppressLineNumbers/>
              <w:snapToGrid w:val="0"/>
              <w:jc w:val="center"/>
              <w:rPr>
                <w:bCs/>
                <w:sz w:val="20"/>
                <w:szCs w:val="20"/>
              </w:rPr>
            </w:pPr>
            <w:r w:rsidRPr="008E6E68">
              <w:rPr>
                <w:bCs/>
                <w:sz w:val="20"/>
                <w:szCs w:val="20"/>
              </w:rPr>
              <w:object w:dxaOrig="225" w:dyaOrig="225">
                <v:shape id="_x0000_i1981" type="#_x0000_t75" style="width:17.25pt;height:24.75pt" o:ole="">
                  <v:imagedata r:id="rId357" o:title=""/>
                </v:shape>
                <w:control r:id="rId358" w:name="CheckBox315131" w:shapeid="_x0000_i1981"/>
              </w:object>
            </w:r>
            <w:r w:rsidRPr="008E6E68">
              <w:rPr>
                <w:bCs/>
                <w:sz w:val="20"/>
                <w:szCs w:val="20"/>
              </w:rPr>
              <w:t xml:space="preserve">  </w:t>
            </w:r>
            <w:r w:rsidRPr="008E6E68">
              <w:rPr>
                <w:bCs/>
                <w:sz w:val="36"/>
                <w:szCs w:val="36"/>
                <w:vertAlign w:val="superscript"/>
              </w:rPr>
              <w:t xml:space="preserve">KURSU          </w:t>
            </w:r>
            <w:r w:rsidRPr="008E6E68">
              <w:rPr>
                <w:bCs/>
                <w:sz w:val="20"/>
                <w:szCs w:val="20"/>
              </w:rPr>
              <w:object w:dxaOrig="225" w:dyaOrig="225">
                <v:shape id="_x0000_i1983" type="#_x0000_t75" style="width:13.5pt;height:24pt" o:ole="">
                  <v:imagedata r:id="rId359" o:title=""/>
                </v:shape>
                <w:control r:id="rId360" w:name="CheckBox3151311" w:shapeid="_x0000_i1983"/>
              </w:object>
            </w:r>
            <w:r w:rsidRPr="008E6E68">
              <w:rPr>
                <w:bCs/>
                <w:sz w:val="36"/>
                <w:szCs w:val="36"/>
                <w:vertAlign w:val="superscript"/>
              </w:rPr>
              <w:t xml:space="preserve"> STUDIÓW PODYPLOMOWYCH</w:t>
            </w:r>
          </w:p>
        </w:tc>
      </w:tr>
      <w:tr w:rsidR="008E6E68" w:rsidRPr="008E6E68" w:rsidTr="008E6E68">
        <w:trPr>
          <w:trHeight w:val="808"/>
        </w:trPr>
        <w:tc>
          <w:tcPr>
            <w:tcW w:w="1973" w:type="dxa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8E6E68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lastRenderedPageBreak/>
              <w:t xml:space="preserve">PEŁNA </w:t>
            </w:r>
          </w:p>
          <w:p w:rsidR="008E6E68" w:rsidRPr="008E6E68" w:rsidRDefault="008E6E68" w:rsidP="008E6E68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8E6E68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NAZWA</w:t>
            </w:r>
          </w:p>
          <w:p w:rsidR="008E6E68" w:rsidRPr="008E6E68" w:rsidRDefault="008E6E68" w:rsidP="008E6E68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8E6E68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KSZTAŁCENIA*</w:t>
            </w:r>
          </w:p>
        </w:tc>
        <w:tc>
          <w:tcPr>
            <w:tcW w:w="8185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E6E68" w:rsidRPr="008E6E68" w:rsidTr="008E6E68">
        <w:trPr>
          <w:trHeight w:val="410"/>
        </w:trPr>
        <w:tc>
          <w:tcPr>
            <w:tcW w:w="3895" w:type="dxa"/>
            <w:gridSpan w:val="2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  <w:r w:rsidRPr="008E6E68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LICZBA GODZIN KSZTAŁCENIA*</w:t>
            </w:r>
          </w:p>
        </w:tc>
        <w:tc>
          <w:tcPr>
            <w:tcW w:w="6263" w:type="dxa"/>
            <w:gridSpan w:val="2"/>
            <w:shd w:val="clear" w:color="auto" w:fill="auto"/>
            <w:vAlign w:val="center"/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E6E68" w:rsidRPr="008E6E68" w:rsidTr="008E6E68">
        <w:trPr>
          <w:trHeight w:val="48"/>
        </w:trPr>
        <w:tc>
          <w:tcPr>
            <w:tcW w:w="1973" w:type="dxa"/>
            <w:vMerge w:val="restart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8E6E68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CELE SZKOLENIA*</w:t>
            </w:r>
          </w:p>
          <w:p w:rsidR="008E6E68" w:rsidRPr="008E6E68" w:rsidRDefault="008E6E68" w:rsidP="008E6E68">
            <w:pPr>
              <w:widowControl/>
              <w:autoSpaceDN w:val="0"/>
              <w:snapToGrid w:val="0"/>
              <w:textAlignment w:val="baseline"/>
              <w:rPr>
                <w:rFonts w:eastAsia="Times New Roman"/>
                <w:b/>
                <w:bCs/>
                <w:i/>
                <w:iCs/>
                <w:kern w:val="3"/>
                <w:sz w:val="12"/>
                <w:szCs w:val="12"/>
                <w:lang w:eastAsia="zh-CN"/>
              </w:rPr>
            </w:pPr>
          </w:p>
          <w:p w:rsidR="008E6E68" w:rsidRPr="008E6E68" w:rsidRDefault="008E6E68" w:rsidP="008E6E68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8E6E68">
              <w:rPr>
                <w:rFonts w:eastAsia="Times New Roman"/>
                <w:kern w:val="3"/>
                <w:sz w:val="16"/>
                <w:szCs w:val="16"/>
                <w:lang w:eastAsia="zh-CN"/>
              </w:rPr>
              <w:t>ujęte w kategoriach efektów uczenia się, które należy odznaczyć w obszarze:</w:t>
            </w:r>
          </w:p>
        </w:tc>
        <w:tc>
          <w:tcPr>
            <w:tcW w:w="8185" w:type="dxa"/>
            <w:gridSpan w:val="3"/>
            <w:shd w:val="clear" w:color="auto" w:fill="E7E6E6"/>
            <w:tcMar>
              <w:top w:w="55" w:type="dxa"/>
              <w:left w:w="0" w:type="dxa"/>
              <w:bottom w:w="55" w:type="dxa"/>
              <w:right w:w="0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ind w:left="76"/>
              <w:jc w:val="both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8E6E68">
              <w:rPr>
                <w:rFonts w:eastAsia="Times New Roman"/>
                <w:kern w:val="3"/>
                <w:sz w:val="16"/>
                <w:szCs w:val="16"/>
                <w:lang w:eastAsia="zh-CN"/>
              </w:rPr>
              <w:t>Wiedzy:</w:t>
            </w:r>
          </w:p>
        </w:tc>
      </w:tr>
      <w:tr w:rsidR="008E6E68" w:rsidRPr="008E6E68" w:rsidTr="008E6E68">
        <w:trPr>
          <w:trHeight w:val="576"/>
        </w:trPr>
        <w:tc>
          <w:tcPr>
            <w:tcW w:w="1973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185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E6E68" w:rsidRPr="008E6E68" w:rsidTr="008E6E68">
        <w:trPr>
          <w:trHeight w:val="39"/>
        </w:trPr>
        <w:tc>
          <w:tcPr>
            <w:tcW w:w="1973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185" w:type="dxa"/>
            <w:gridSpan w:val="3"/>
            <w:shd w:val="clear" w:color="auto" w:fill="E7E6E6"/>
            <w:tcMar>
              <w:top w:w="55" w:type="dxa"/>
              <w:left w:w="0" w:type="dxa"/>
              <w:bottom w:w="55" w:type="dxa"/>
              <w:right w:w="0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ind w:left="76"/>
              <w:jc w:val="both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8E6E68">
              <w:rPr>
                <w:rFonts w:eastAsia="Times New Roman"/>
                <w:kern w:val="3"/>
                <w:sz w:val="16"/>
                <w:szCs w:val="16"/>
                <w:lang w:eastAsia="zh-CN"/>
              </w:rPr>
              <w:t xml:space="preserve">Umiejętności: </w:t>
            </w:r>
          </w:p>
        </w:tc>
      </w:tr>
      <w:tr w:rsidR="008E6E68" w:rsidRPr="008E6E68" w:rsidTr="008E6E68">
        <w:trPr>
          <w:trHeight w:val="718"/>
        </w:trPr>
        <w:tc>
          <w:tcPr>
            <w:tcW w:w="1973" w:type="dxa"/>
            <w:vMerge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8185" w:type="dxa"/>
            <w:gridSpan w:val="3"/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E6E68" w:rsidRPr="008E6E68" w:rsidTr="008E6E68">
        <w:trPr>
          <w:trHeight w:val="486"/>
        </w:trPr>
        <w:tc>
          <w:tcPr>
            <w:tcW w:w="1973" w:type="dxa"/>
            <w:vMerge w:val="restar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widowControl/>
              <w:autoSpaceDN w:val="0"/>
              <w:snapToGrid w:val="0"/>
              <w:spacing w:line="360" w:lineRule="auto"/>
              <w:jc w:val="center"/>
              <w:textAlignment w:val="baseline"/>
              <w:rPr>
                <w:rFonts w:eastAsia="Times New Roman"/>
                <w:kern w:val="3"/>
                <w:sz w:val="16"/>
                <w:szCs w:val="16"/>
                <w:lang w:eastAsia="zh-CN"/>
              </w:rPr>
            </w:pPr>
            <w:r w:rsidRPr="008E6E68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PLAN NAUCZANIA*</w:t>
            </w:r>
          </w:p>
        </w:tc>
        <w:tc>
          <w:tcPr>
            <w:tcW w:w="8185" w:type="dxa"/>
            <w:gridSpan w:val="3"/>
            <w:vMerge w:val="restar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 w:rsidRPr="008E6E68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TEMATY ZAJĘĆ EDUKACYJNYCH</w:t>
            </w:r>
          </w:p>
        </w:tc>
      </w:tr>
      <w:tr w:rsidR="008E6E68" w:rsidRPr="008E6E68" w:rsidTr="008E6E68">
        <w:trPr>
          <w:trHeight w:val="203"/>
        </w:trPr>
        <w:tc>
          <w:tcPr>
            <w:tcW w:w="1973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kern w:val="3"/>
                <w:sz w:val="12"/>
                <w:szCs w:val="12"/>
                <w:lang w:eastAsia="zh-CN"/>
              </w:rPr>
            </w:pPr>
          </w:p>
        </w:tc>
      </w:tr>
      <w:tr w:rsidR="008E6E68" w:rsidRPr="008E6E68" w:rsidTr="008E6E68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E6E68" w:rsidRPr="008E6E68" w:rsidTr="008E6E68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E6E68" w:rsidRPr="008E6E68" w:rsidTr="008E6E68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E6E68" w:rsidRPr="008E6E68" w:rsidTr="008E6E68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E6E68" w:rsidRPr="008E6E68" w:rsidTr="008E6E68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E6E68" w:rsidRPr="008E6E68" w:rsidTr="008E6E68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E6E68" w:rsidRPr="008E6E68" w:rsidTr="008E6E68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E6E68" w:rsidRPr="008E6E68" w:rsidTr="008E6E68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E6E68" w:rsidRPr="008E6E68" w:rsidTr="008E6E68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E6E68" w:rsidRPr="008E6E68" w:rsidTr="008E6E68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E6E68" w:rsidRPr="008E6E68" w:rsidTr="008E6E68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E6E68" w:rsidRPr="008E6E68" w:rsidTr="008E6E68">
        <w:trPr>
          <w:trHeight w:val="486"/>
        </w:trPr>
        <w:tc>
          <w:tcPr>
            <w:tcW w:w="1973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autoSpaceDN w:val="0"/>
              <w:textAlignment w:val="baseline"/>
              <w:rPr>
                <w:rFonts w:eastAsia="SimSu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1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E6E68" w:rsidRPr="008E6E68" w:rsidTr="008E6E68">
        <w:trPr>
          <w:trHeight w:val="70"/>
        </w:trPr>
        <w:tc>
          <w:tcPr>
            <w:tcW w:w="1973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 w:rsidRPr="008E6E68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FORMA ZALICZENIA*</w:t>
            </w:r>
          </w:p>
        </w:tc>
        <w:tc>
          <w:tcPr>
            <w:tcW w:w="2434" w:type="dxa"/>
            <w:gridSpan w:val="2"/>
            <w:shd w:val="clear" w:color="auto" w:fill="E7E6E6"/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8E6E68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985" type="#_x0000_t75" style="width:12.75pt;height:13.5pt" o:ole="">
                  <v:imagedata r:id="rId361" o:title=""/>
                </v:shape>
                <w:control r:id="rId362" w:name="CheckBox3151312" w:shapeid="_x0000_i1985"/>
              </w:object>
            </w:r>
            <w:r w:rsidRPr="008E6E68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8E6E68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egzamin wewnętrzny: </w:t>
            </w:r>
          </w:p>
          <w:p w:rsidR="008E6E68" w:rsidRPr="008E6E68" w:rsidRDefault="008E6E68" w:rsidP="008E6E68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8E6E68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a) </w:t>
            </w:r>
            <w:r w:rsidRPr="008E6E68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987" type="#_x0000_t75" style="width:12.75pt;height:13.5pt" o:ole="">
                  <v:imagedata r:id="rId361" o:title=""/>
                </v:shape>
                <w:control r:id="rId363" w:name="CheckBox315131211" w:shapeid="_x0000_i1987"/>
              </w:object>
            </w:r>
            <w:r w:rsidRPr="008E6E68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pisemny </w:t>
            </w:r>
          </w:p>
          <w:p w:rsidR="008E6E68" w:rsidRPr="008E6E68" w:rsidRDefault="008E6E68" w:rsidP="008E6E68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8E6E68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b) </w:t>
            </w:r>
            <w:r w:rsidRPr="008E6E68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989" type="#_x0000_t75" style="width:12.75pt;height:13.5pt" o:ole="">
                  <v:imagedata r:id="rId361" o:title=""/>
                </v:shape>
                <w:control r:id="rId364" w:name="CheckBox3151312111" w:shapeid="_x0000_i1989"/>
              </w:object>
            </w:r>
            <w:r w:rsidRPr="008E6E68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ustny</w:t>
            </w:r>
          </w:p>
          <w:p w:rsidR="008E6E68" w:rsidRPr="008E6E68" w:rsidRDefault="008E6E68" w:rsidP="008E6E68">
            <w:pPr>
              <w:widowControl/>
              <w:autoSpaceDN w:val="0"/>
              <w:snapToGrid w:val="0"/>
              <w:ind w:left="401"/>
              <w:jc w:val="both"/>
              <w:textAlignment w:val="baseline"/>
              <w:rPr>
                <w:rFonts w:eastAsia="Times New Roman"/>
                <w:bCs/>
                <w:kern w:val="3"/>
                <w:sz w:val="36"/>
                <w:szCs w:val="36"/>
                <w:vertAlign w:val="superscript"/>
                <w:lang w:eastAsia="zh-CN"/>
              </w:rPr>
            </w:pPr>
            <w:r w:rsidRPr="008E6E68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c) </w:t>
            </w:r>
            <w:r w:rsidRPr="008E6E68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991" type="#_x0000_t75" style="width:12.75pt;height:13.5pt" o:ole="">
                  <v:imagedata r:id="rId361" o:title=""/>
                </v:shape>
                <w:control r:id="rId365" w:name="CheckBox315131212" w:shapeid="_x0000_i1991"/>
              </w:object>
            </w:r>
            <w:r w:rsidRPr="008E6E68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praktyczny</w:t>
            </w:r>
          </w:p>
        </w:tc>
        <w:tc>
          <w:tcPr>
            <w:tcW w:w="5751" w:type="dxa"/>
            <w:shd w:val="clear" w:color="auto" w:fill="E7E6E6"/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8"/>
                <w:szCs w:val="8"/>
                <w:lang w:eastAsia="zh-CN"/>
              </w:rPr>
            </w:pPr>
          </w:p>
          <w:p w:rsidR="008E6E68" w:rsidRPr="008E6E68" w:rsidRDefault="008E6E68" w:rsidP="008E6E68">
            <w:pPr>
              <w:widowControl/>
              <w:autoSpaceDN w:val="0"/>
              <w:snapToGrid w:val="0"/>
              <w:spacing w:line="276" w:lineRule="auto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8E6E68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993" type="#_x0000_t75" style="width:12.75pt;height:13.5pt" o:ole="">
                  <v:imagedata r:id="rId361" o:title=""/>
                </v:shape>
                <w:control r:id="rId366" w:name="CheckBox31513121" w:shapeid="_x0000_i1993"/>
              </w:object>
            </w:r>
            <w:r w:rsidRPr="008E6E68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8E6E68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zaliczenie z wykorzystaniem metod i technik kształcenia na odległość</w:t>
            </w:r>
          </w:p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8E6E68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995" type="#_x0000_t75" style="width:12.75pt;height:13.5pt" o:ole="">
                  <v:imagedata r:id="rId361" o:title=""/>
                </v:shape>
                <w:control r:id="rId367" w:name="CheckBox315131213" w:shapeid="_x0000_i1995"/>
              </w:object>
            </w:r>
            <w:r w:rsidRPr="008E6E68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8E6E68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>frekwencja</w:t>
            </w:r>
          </w:p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</w:pPr>
            <w:r w:rsidRPr="008E6E68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object w:dxaOrig="225" w:dyaOrig="225">
                <v:shape id="_x0000_i1997" type="#_x0000_t75" style="width:12.75pt;height:13.5pt" o:ole="">
                  <v:imagedata r:id="rId361" o:title=""/>
                </v:shape>
                <w:control r:id="rId368" w:name="CheckBox3151312131" w:shapeid="_x0000_i1997"/>
              </w:object>
            </w:r>
            <w:r w:rsidRPr="008E6E68">
              <w:rPr>
                <w:rFonts w:eastAsia="Times New Roman"/>
                <w:bCs/>
                <w:kern w:val="3"/>
                <w:sz w:val="20"/>
                <w:szCs w:val="20"/>
                <w:lang w:eastAsia="zh-CN"/>
              </w:rPr>
              <w:t xml:space="preserve"> </w:t>
            </w:r>
            <w:r w:rsidRPr="008E6E68">
              <w:rPr>
                <w:rFonts w:eastAsia="Times New Roman"/>
                <w:bCs/>
                <w:kern w:val="3"/>
                <w:sz w:val="28"/>
                <w:szCs w:val="28"/>
                <w:vertAlign w:val="superscript"/>
                <w:lang w:eastAsia="zh-CN"/>
              </w:rPr>
              <w:t xml:space="preserve">inna, tj.: </w:t>
            </w:r>
            <w:r w:rsidRPr="008E6E68">
              <w:rPr>
                <w:rFonts w:ascii="Arial" w:eastAsia="Times New Roman" w:hAnsi="Arial" w:cs="Arial"/>
                <w:kern w:val="3"/>
                <w:sz w:val="12"/>
                <w:szCs w:val="12"/>
                <w:lang w:eastAsia="zh-CN"/>
              </w:rPr>
              <w:object w:dxaOrig="225" w:dyaOrig="225">
                <v:shape id="_x0000_i1999" type="#_x0000_t75" style="width:228.75pt;height:18pt" o:ole="">
                  <v:imagedata r:id="rId369" o:title=""/>
                </v:shape>
                <w:control r:id="rId370" w:name="TextBox25231" w:shapeid="_x0000_i1999"/>
              </w:object>
            </w:r>
          </w:p>
        </w:tc>
      </w:tr>
    </w:tbl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Pr="008E6E68" w:rsidRDefault="008E6E68" w:rsidP="008E6E68">
      <w:pPr>
        <w:autoSpaceDN w:val="0"/>
        <w:textAlignment w:val="baseline"/>
        <w:rPr>
          <w:rFonts w:eastAsia="SimSun" w:cs="Arial Unicode MS"/>
          <w:kern w:val="3"/>
          <w:lang w:eastAsia="zh-CN" w:bidi="hi-IN"/>
        </w:rPr>
      </w:pPr>
    </w:p>
    <w:tbl>
      <w:tblPr>
        <w:tblW w:w="10158" w:type="dxa"/>
        <w:tblInd w:w="-24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74"/>
        <w:gridCol w:w="1692"/>
        <w:gridCol w:w="6492"/>
      </w:tblGrid>
      <w:tr w:rsidR="008E6E68" w:rsidRPr="008E6E68" w:rsidTr="008E6E68">
        <w:trPr>
          <w:trHeight w:val="507"/>
        </w:trPr>
        <w:tc>
          <w:tcPr>
            <w:tcW w:w="10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8E6E68" w:rsidRPr="008E6E68" w:rsidRDefault="008E6E68" w:rsidP="008E6E68">
            <w:pPr>
              <w:suppressLineNumbers/>
              <w:snapToGrid w:val="0"/>
              <w:jc w:val="center"/>
              <w:rPr>
                <w:b/>
              </w:rPr>
            </w:pPr>
            <w:r w:rsidRPr="008E6E68">
              <w:rPr>
                <w:b/>
              </w:rPr>
              <w:lastRenderedPageBreak/>
              <w:t xml:space="preserve">ZAKRES EGZAMINU </w:t>
            </w:r>
          </w:p>
          <w:p w:rsidR="008E6E68" w:rsidRPr="008E6E68" w:rsidRDefault="008E6E68" w:rsidP="008E6E68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8E6E68">
              <w:t>(ZEWNĘTRZNEGO / PAŃSTWOWEGO)</w:t>
            </w:r>
          </w:p>
        </w:tc>
      </w:tr>
      <w:tr w:rsidR="008E6E68" w:rsidRPr="008E6E68" w:rsidTr="008E6E68">
        <w:trPr>
          <w:trHeight w:val="1166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8E6E68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 xml:space="preserve">PEŁNA </w:t>
            </w:r>
          </w:p>
          <w:p w:rsidR="008E6E68" w:rsidRPr="008E6E68" w:rsidRDefault="008E6E68" w:rsidP="008E6E68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8E6E68"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  <w:t>NAZWA</w:t>
            </w:r>
          </w:p>
          <w:p w:rsidR="008E6E68" w:rsidRPr="008E6E68" w:rsidRDefault="008E6E68" w:rsidP="008E6E68">
            <w:pPr>
              <w:widowControl/>
              <w:autoSpaceDN w:val="0"/>
              <w:snapToGrid w:val="0"/>
              <w:jc w:val="center"/>
              <w:textAlignment w:val="baseline"/>
              <w:rPr>
                <w:rFonts w:eastAsia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8E6E68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EGZAMINU*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0" w:type="dxa"/>
              <w:bottom w:w="55" w:type="dxa"/>
              <w:right w:w="0" w:type="dxa"/>
            </w:tcMar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E6E68" w:rsidRPr="008E6E68" w:rsidTr="008E6E68">
        <w:trPr>
          <w:trHeight w:val="3899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</w:pPr>
            <w:r w:rsidRPr="008E6E68">
              <w:rPr>
                <w:rFonts w:eastAsia="Times New Roman"/>
                <w:b/>
                <w:kern w:val="3"/>
                <w:sz w:val="16"/>
                <w:szCs w:val="16"/>
                <w:lang w:eastAsia="zh-CN"/>
              </w:rPr>
              <w:t>ZAKRES EGZAMINU*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E68" w:rsidRPr="008E6E68" w:rsidRDefault="008E6E68" w:rsidP="008E6E68">
            <w:pPr>
              <w:widowControl/>
              <w:autoSpaceDN w:val="0"/>
              <w:snapToGrid w:val="0"/>
              <w:jc w:val="both"/>
              <w:textAlignment w:val="baseline"/>
              <w:rPr>
                <w:rFonts w:eastAsia="Times New Roman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8E6E68" w:rsidRPr="008E6E68" w:rsidRDefault="008E6E68" w:rsidP="008E6E68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8E6E68" w:rsidRPr="008E6E68" w:rsidRDefault="008E6E68" w:rsidP="008E6E68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8E6E68" w:rsidRPr="008E6E68" w:rsidRDefault="008E6E68" w:rsidP="008E6E68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8E6E68">
        <w:rPr>
          <w:rFonts w:eastAsia="Times New Roman"/>
          <w:kern w:val="3"/>
          <w:sz w:val="16"/>
          <w:szCs w:val="20"/>
          <w:lang w:eastAsia="zh-CN"/>
        </w:rPr>
        <w:t>* wypełnić obowiązkowo</w:t>
      </w:r>
    </w:p>
    <w:p w:rsidR="008E6E68" w:rsidRPr="008E6E68" w:rsidRDefault="008E6E68" w:rsidP="008E6E68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8E6E68" w:rsidRPr="008E6E68" w:rsidRDefault="008E6E68" w:rsidP="008E6E68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8E6E68" w:rsidRPr="008E6E68" w:rsidRDefault="008E6E68" w:rsidP="008E6E68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8E6E68" w:rsidRPr="008E6E68" w:rsidRDefault="008E6E68" w:rsidP="008E6E68">
      <w:pPr>
        <w:widowControl/>
        <w:autoSpaceDN w:val="0"/>
        <w:jc w:val="both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p w:rsidR="008E6E68" w:rsidRPr="008E6E68" w:rsidRDefault="008E6E68" w:rsidP="008E6E68">
      <w:pPr>
        <w:widowControl/>
        <w:autoSpaceDN w:val="0"/>
        <w:jc w:val="right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8E6E68">
        <w:rPr>
          <w:rFonts w:eastAsia="Times New Roman"/>
          <w:kern w:val="3"/>
          <w:sz w:val="16"/>
          <w:szCs w:val="20"/>
          <w:lang w:eastAsia="zh-CN"/>
        </w:rPr>
        <w:t>………………………..………………………………………………………..</w:t>
      </w:r>
    </w:p>
    <w:p w:rsidR="008E6E68" w:rsidRPr="008E6E68" w:rsidRDefault="00770329" w:rsidP="008E6E68">
      <w:pPr>
        <w:widowControl/>
        <w:autoSpaceDN w:val="0"/>
        <w:ind w:left="5529" w:right="40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8E6E68">
        <w:rPr>
          <w:rFonts w:eastAsia="Times New Roman"/>
          <w:kern w:val="3"/>
          <w:sz w:val="16"/>
          <w:szCs w:val="20"/>
          <w:lang w:eastAsia="zh-CN"/>
        </w:rPr>
        <w:t>pieczęć</w:t>
      </w:r>
      <w:r w:rsidR="008E6E68" w:rsidRPr="008E6E68">
        <w:rPr>
          <w:rFonts w:eastAsia="Times New Roman"/>
          <w:kern w:val="3"/>
          <w:sz w:val="16"/>
          <w:szCs w:val="20"/>
          <w:lang w:eastAsia="zh-CN"/>
        </w:rPr>
        <w:t xml:space="preserve"> firmowa i podpis osoby sporządzającej dokument, </w:t>
      </w:r>
    </w:p>
    <w:p w:rsidR="008E6E68" w:rsidRDefault="008E6E68" w:rsidP="008E6E68">
      <w:pPr>
        <w:widowControl/>
        <w:autoSpaceDN w:val="0"/>
        <w:ind w:left="5529" w:right="400"/>
        <w:jc w:val="center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  <w:r w:rsidRPr="008E6E68">
        <w:rPr>
          <w:rFonts w:eastAsia="Times New Roman"/>
          <w:kern w:val="3"/>
          <w:sz w:val="16"/>
          <w:szCs w:val="20"/>
          <w:lang w:eastAsia="zh-CN"/>
        </w:rPr>
        <w:t>bądź czytelnie imię i nazwisko oraz NIP firmy</w:t>
      </w:r>
    </w:p>
    <w:p w:rsidR="00770329" w:rsidRPr="00770329" w:rsidRDefault="00770329" w:rsidP="008E6E68">
      <w:pPr>
        <w:widowControl/>
        <w:autoSpaceDN w:val="0"/>
        <w:ind w:left="5529" w:right="400"/>
        <w:jc w:val="center"/>
        <w:textAlignment w:val="baseline"/>
        <w:rPr>
          <w:rFonts w:eastAsia="Times New Roman"/>
          <w:b/>
          <w:color w:val="FF0000"/>
          <w:kern w:val="3"/>
          <w:sz w:val="16"/>
          <w:szCs w:val="20"/>
          <w:lang w:eastAsia="zh-CN"/>
        </w:rPr>
      </w:pPr>
      <w:r w:rsidRPr="00770329">
        <w:rPr>
          <w:rFonts w:eastAsia="Times New Roman"/>
          <w:b/>
          <w:color w:val="FF0000"/>
          <w:kern w:val="3"/>
          <w:sz w:val="16"/>
          <w:szCs w:val="20"/>
          <w:lang w:eastAsia="zh-CN"/>
        </w:rPr>
        <w:t xml:space="preserve">jednostka szkoląca </w:t>
      </w: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770329" w:rsidRDefault="00770329" w:rsidP="000E1E0C">
      <w:pPr>
        <w:jc w:val="both"/>
        <w:rPr>
          <w:color w:val="000000"/>
        </w:rPr>
      </w:pPr>
    </w:p>
    <w:p w:rsidR="00770329" w:rsidRDefault="00770329" w:rsidP="000E1E0C">
      <w:pPr>
        <w:jc w:val="both"/>
        <w:rPr>
          <w:color w:val="000000"/>
        </w:rPr>
      </w:pPr>
    </w:p>
    <w:p w:rsidR="00770329" w:rsidRDefault="00770329" w:rsidP="000E1E0C">
      <w:pPr>
        <w:jc w:val="both"/>
        <w:rPr>
          <w:color w:val="000000"/>
        </w:rPr>
      </w:pPr>
    </w:p>
    <w:p w:rsidR="00770329" w:rsidRDefault="00770329" w:rsidP="000E1E0C">
      <w:pPr>
        <w:jc w:val="both"/>
        <w:rPr>
          <w:color w:val="000000"/>
        </w:rPr>
      </w:pPr>
    </w:p>
    <w:p w:rsidR="006C7F65" w:rsidRDefault="006C7F65" w:rsidP="000E1E0C">
      <w:pPr>
        <w:jc w:val="both"/>
        <w:rPr>
          <w:color w:val="000000"/>
        </w:rPr>
      </w:pPr>
    </w:p>
    <w:p w:rsidR="006C7F65" w:rsidRDefault="006C7F65" w:rsidP="000E1E0C">
      <w:pPr>
        <w:jc w:val="both"/>
        <w:rPr>
          <w:color w:val="000000"/>
        </w:rPr>
      </w:pPr>
    </w:p>
    <w:p w:rsidR="006C7F65" w:rsidRDefault="006C7F65" w:rsidP="000E1E0C">
      <w:pPr>
        <w:jc w:val="both"/>
        <w:rPr>
          <w:color w:val="000000"/>
        </w:rPr>
      </w:pPr>
      <w:bookmarkStart w:id="1" w:name="_GoBack"/>
      <w:bookmarkEnd w:id="1"/>
    </w:p>
    <w:p w:rsidR="00770329" w:rsidRDefault="00770329" w:rsidP="000E1E0C">
      <w:pPr>
        <w:jc w:val="both"/>
        <w:rPr>
          <w:color w:val="000000"/>
        </w:rPr>
      </w:pPr>
    </w:p>
    <w:p w:rsidR="00770329" w:rsidRDefault="00770329" w:rsidP="000E1E0C">
      <w:pPr>
        <w:jc w:val="both"/>
        <w:rPr>
          <w:color w:val="000000"/>
        </w:rPr>
      </w:pPr>
    </w:p>
    <w:p w:rsidR="008E6E68" w:rsidRDefault="008E6E68" w:rsidP="000E1E0C">
      <w:pPr>
        <w:jc w:val="both"/>
        <w:rPr>
          <w:color w:val="000000"/>
        </w:rPr>
      </w:pPr>
    </w:p>
    <w:p w:rsidR="008E6E68" w:rsidRPr="00AF191C" w:rsidRDefault="008E6E68" w:rsidP="008E6E68">
      <w:pPr>
        <w:widowControl/>
        <w:rPr>
          <w:rFonts w:ascii="Arial" w:hAnsi="Arial" w:cs="Arial"/>
          <w:color w:val="FFFFFF"/>
        </w:rPr>
      </w:pPr>
      <w:r w:rsidRPr="00AF191C">
        <w:rPr>
          <w:rStyle w:val="Odwoanieprzypisukocowego"/>
          <w:rFonts w:ascii="Arial" w:hAnsi="Arial" w:cs="Arial"/>
          <w:color w:val="FFFFFF"/>
        </w:rPr>
        <w:lastRenderedPageBreak/>
        <w:endnoteReference w:id="1"/>
      </w:r>
      <w:r w:rsidRPr="00AF191C">
        <w:rPr>
          <w:rFonts w:ascii="Arial" w:hAnsi="Arial" w:cs="Arial"/>
          <w:color w:val="FFFFFF"/>
        </w:rPr>
        <w:t xml:space="preserve"> </w:t>
      </w:r>
      <w:r w:rsidRPr="00AF191C">
        <w:rPr>
          <w:rStyle w:val="Odwoanieprzypisukocowego"/>
          <w:rFonts w:ascii="Arial" w:hAnsi="Arial" w:cs="Arial"/>
          <w:color w:val="FFFFFF"/>
        </w:rPr>
        <w:endnoteReference w:id="2"/>
      </w:r>
      <w:r w:rsidRPr="00AF191C">
        <w:rPr>
          <w:rFonts w:ascii="Arial" w:hAnsi="Arial" w:cs="Arial"/>
          <w:color w:val="FFFFFF"/>
        </w:rPr>
        <w:t xml:space="preserve"> </w:t>
      </w:r>
      <w:r w:rsidRPr="00AF191C">
        <w:rPr>
          <w:rStyle w:val="Odwoanieprzypisukocowego"/>
          <w:rFonts w:ascii="Arial" w:hAnsi="Arial" w:cs="Arial"/>
          <w:color w:val="FFFFFF"/>
        </w:rPr>
        <w:endnoteReference w:id="3"/>
      </w:r>
      <w:r w:rsidRPr="00AF191C">
        <w:rPr>
          <w:rFonts w:ascii="Arial" w:hAnsi="Arial" w:cs="Arial"/>
          <w:color w:val="FFFFFF"/>
        </w:rPr>
        <w:t xml:space="preserve"> </w:t>
      </w:r>
      <w:r w:rsidRPr="00AF191C">
        <w:rPr>
          <w:rStyle w:val="Odwoanieprzypisukocowego"/>
          <w:rFonts w:ascii="Arial" w:hAnsi="Arial" w:cs="Arial"/>
          <w:bCs/>
          <w:color w:val="FFFFFF"/>
        </w:rPr>
        <w:endnoteReference w:id="4"/>
      </w:r>
      <w:r w:rsidRPr="00AF191C">
        <w:rPr>
          <w:rFonts w:ascii="Arial" w:hAnsi="Arial" w:cs="Arial"/>
          <w:color w:val="FFFFFF"/>
        </w:rPr>
        <w:t xml:space="preserve"> </w:t>
      </w:r>
      <w:r w:rsidRPr="00AF191C">
        <w:rPr>
          <w:rStyle w:val="Odwoanieprzypisukocowego"/>
          <w:rFonts w:ascii="Arial" w:hAnsi="Arial" w:cs="Arial"/>
          <w:bCs/>
          <w:color w:val="FFFFFF"/>
        </w:rPr>
        <w:endnoteReference w:id="5"/>
      </w:r>
      <w:r w:rsidRPr="00AF191C">
        <w:rPr>
          <w:rFonts w:ascii="Arial" w:hAnsi="Arial" w:cs="Arial"/>
          <w:color w:val="FFFFFF"/>
        </w:rPr>
        <w:t xml:space="preserve"> </w:t>
      </w:r>
      <w:r w:rsidRPr="00AF191C">
        <w:rPr>
          <w:rStyle w:val="Odwoanieprzypisukocowego"/>
          <w:rFonts w:ascii="Arial" w:hAnsi="Arial" w:cs="Arial"/>
          <w:bCs/>
          <w:color w:val="FFFFFF"/>
        </w:rPr>
        <w:endnoteReference w:id="6"/>
      </w:r>
      <w:r w:rsidRPr="00AF191C">
        <w:rPr>
          <w:rFonts w:ascii="Arial" w:hAnsi="Arial" w:cs="Arial"/>
          <w:color w:val="FFFFFF"/>
        </w:rPr>
        <w:t xml:space="preserve"> </w:t>
      </w:r>
      <w:r w:rsidRPr="00AF191C">
        <w:rPr>
          <w:rStyle w:val="Odwoanieprzypisukocowego"/>
          <w:rFonts w:ascii="Arial" w:hAnsi="Arial" w:cs="Arial"/>
          <w:bCs/>
          <w:color w:val="FFFFFF"/>
        </w:rPr>
        <w:endnoteReference w:id="7"/>
      </w:r>
      <w:r w:rsidRPr="00AF191C">
        <w:rPr>
          <w:rFonts w:ascii="Arial" w:hAnsi="Arial" w:cs="Arial"/>
          <w:color w:val="FFFFFF"/>
        </w:rPr>
        <w:t xml:space="preserve"> </w:t>
      </w:r>
      <w:r w:rsidRPr="00AF191C">
        <w:rPr>
          <w:rStyle w:val="Odwoanieprzypisukocowego"/>
          <w:rFonts w:ascii="Arial" w:hAnsi="Arial" w:cs="Arial"/>
          <w:bCs/>
          <w:color w:val="FFFFFF"/>
        </w:rPr>
        <w:endnoteReference w:id="8"/>
      </w:r>
      <w:r w:rsidRPr="00AF191C">
        <w:rPr>
          <w:rFonts w:ascii="Arial" w:hAnsi="Arial" w:cs="Arial"/>
          <w:color w:val="FFFFFF"/>
        </w:rPr>
        <w:t xml:space="preserve"> </w:t>
      </w:r>
      <w:r w:rsidRPr="00AF191C">
        <w:rPr>
          <w:rStyle w:val="Odwoanieprzypisukocowego"/>
          <w:rFonts w:ascii="Arial" w:hAnsi="Arial" w:cs="Arial"/>
          <w:bCs/>
          <w:color w:val="FFFFFF"/>
        </w:rPr>
        <w:endnoteReference w:id="9"/>
      </w:r>
      <w:r w:rsidRPr="00AF191C">
        <w:rPr>
          <w:rFonts w:ascii="Arial" w:hAnsi="Arial" w:cs="Arial"/>
          <w:color w:val="FFFFFF"/>
        </w:rPr>
        <w:t xml:space="preserve"> </w:t>
      </w:r>
      <w:r w:rsidRPr="00AF191C">
        <w:rPr>
          <w:rStyle w:val="Odwoanieprzypisukocowego"/>
          <w:rFonts w:ascii="Arial" w:hAnsi="Arial" w:cs="Arial"/>
          <w:bCs/>
          <w:color w:val="FFFFFF"/>
        </w:rPr>
        <w:endnoteReference w:id="10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8E6E68" w:rsidRPr="00592A1E" w:rsidTr="008E6E68">
        <w:tc>
          <w:tcPr>
            <w:tcW w:w="9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8E6E68" w:rsidRPr="00592A1E" w:rsidRDefault="008E6E68" w:rsidP="008E6E6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  <w:r w:rsidRPr="00592A1E">
              <w:rPr>
                <w:rFonts w:ascii="Arial" w:hAnsi="Arial" w:cs="Arial"/>
                <w:b/>
              </w:rPr>
              <w:t>CZĘŚĆ V</w:t>
            </w:r>
            <w:r>
              <w:rPr>
                <w:rFonts w:ascii="Arial" w:hAnsi="Arial" w:cs="Arial"/>
                <w:b/>
              </w:rPr>
              <w:t>I</w:t>
            </w:r>
            <w:r w:rsidRPr="00592A1E">
              <w:rPr>
                <w:rFonts w:ascii="Arial" w:hAnsi="Arial" w:cs="Arial"/>
                <w:b/>
              </w:rPr>
              <w:t>II. OBJAŚNIENIA</w:t>
            </w:r>
          </w:p>
        </w:tc>
      </w:tr>
    </w:tbl>
    <w:p w:rsidR="008E6E68" w:rsidRDefault="008E6E68" w:rsidP="008E6E68"/>
    <w:p w:rsidR="008E6E68" w:rsidRPr="007D78F9" w:rsidRDefault="008E6E68" w:rsidP="000E1E0C">
      <w:pPr>
        <w:jc w:val="both"/>
        <w:rPr>
          <w:color w:val="000000"/>
        </w:rPr>
      </w:pPr>
    </w:p>
    <w:sectPr w:rsidR="008E6E68" w:rsidRPr="007D78F9" w:rsidSect="00EC12A2">
      <w:endnotePr>
        <w:numFmt w:val="decimal"/>
      </w:endnotePr>
      <w:pgSz w:w="11906" w:h="16838"/>
      <w:pgMar w:top="764" w:right="1134" w:bottom="1670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75" w:rsidRDefault="00767E75">
      <w:r>
        <w:separator/>
      </w:r>
    </w:p>
  </w:endnote>
  <w:endnote w:type="continuationSeparator" w:id="0">
    <w:p w:rsidR="00767E75" w:rsidRDefault="00767E75">
      <w:r>
        <w:continuationSeparator/>
      </w:r>
    </w:p>
  </w:endnote>
  <w:endnote w:id="1">
    <w:p w:rsidR="00077961" w:rsidRPr="008632DC" w:rsidRDefault="00077961" w:rsidP="008E6E68">
      <w:pPr>
        <w:pStyle w:val="western"/>
        <w:spacing w:before="0"/>
        <w:rPr>
          <w:rFonts w:ascii="Arial" w:eastAsia="TimesNewRomanPSMT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1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Numer rachunku bankowego</w:t>
      </w:r>
      <w:r w:rsidRPr="00AB4191">
        <w:rPr>
          <w:rFonts w:ascii="Arial" w:hAnsi="Arial" w:cs="Arial"/>
          <w:sz w:val="22"/>
          <w:szCs w:val="22"/>
        </w:rPr>
        <w:t xml:space="preserve"> stanowi własność pracodawcy. </w:t>
      </w:r>
      <w:r w:rsidRPr="00AB4191">
        <w:rPr>
          <w:rFonts w:ascii="Arial" w:eastAsia="TimesNewRomanPSMT" w:hAnsi="Arial" w:cs="Arial"/>
          <w:sz w:val="22"/>
          <w:szCs w:val="22"/>
        </w:rPr>
        <w:t>Nazwa posiadacza ww. rachunku bankowego musi być tożsama z nazwą Pracodawcy wymienioną w Części I </w:t>
      </w:r>
      <w:r>
        <w:rPr>
          <w:rFonts w:ascii="Arial" w:eastAsia="TimesNewRomanPSMT" w:hAnsi="Arial" w:cs="Arial"/>
          <w:sz w:val="22"/>
          <w:szCs w:val="22"/>
        </w:rPr>
        <w:t>pkt 1 wniosku.</w:t>
      </w:r>
    </w:p>
    <w:p w:rsidR="00077961" w:rsidRPr="00AB4191" w:rsidRDefault="00077961" w:rsidP="008E6E68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</w:endnote>
  <w:endnote w:id="2">
    <w:p w:rsidR="00077961" w:rsidRPr="00AB4191" w:rsidRDefault="00077961" w:rsidP="008E6E68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2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Pracownik</w:t>
      </w:r>
      <w:r w:rsidRPr="00AB4191">
        <w:rPr>
          <w:rFonts w:ascii="Arial" w:hAnsi="Arial" w:cs="Arial"/>
          <w:sz w:val="22"/>
          <w:szCs w:val="22"/>
        </w:rPr>
        <w:t xml:space="preserve"> - oznacza osobę fizyczną zatrudnioną na podstawie umowy o pracę, powołania, wyboru, mianowania lub spółdzielczej umowy o pracę. Pracownikiem jest tylko osoba wykonująca pracę w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ramach stosunku pracy. Nie jest pracownikiem osoba, która wykonuje pracę w ramach przepisów prawa cywilnego, np.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na podstawie umowy zlecenia, umowy o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dzieło czy też innych rodzajów umów cywilnoprawnych.</w:t>
      </w:r>
    </w:p>
    <w:p w:rsidR="00077961" w:rsidRPr="00AB4191" w:rsidRDefault="00077961" w:rsidP="008E6E68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</w:endnote>
  <w:endnote w:id="3">
    <w:p w:rsidR="00077961" w:rsidRPr="00AB4191" w:rsidRDefault="00077961" w:rsidP="008E6E68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3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  <w:lang w:val="pl-PL"/>
        </w:rPr>
        <w:t>Stan personelu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odpowiada </w:t>
      </w:r>
      <w:r w:rsidRPr="00AB4191">
        <w:rPr>
          <w:rFonts w:ascii="Arial" w:hAnsi="Arial" w:cs="Arial"/>
          <w:sz w:val="22"/>
          <w:szCs w:val="22"/>
        </w:rPr>
        <w:t>roczn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ym jednostkom </w:t>
      </w:r>
      <w:r w:rsidRPr="00AB4191">
        <w:rPr>
          <w:rFonts w:ascii="Arial" w:hAnsi="Arial" w:cs="Arial"/>
          <w:sz w:val="22"/>
          <w:szCs w:val="22"/>
        </w:rPr>
        <w:t>pracy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(wskaźnik RJP)</w:t>
      </w:r>
      <w:r w:rsidRPr="00AB4191">
        <w:rPr>
          <w:rFonts w:ascii="Arial" w:hAnsi="Arial" w:cs="Arial"/>
          <w:sz w:val="22"/>
          <w:szCs w:val="22"/>
        </w:rPr>
        <w:t>. Wyznaczan</w:t>
      </w:r>
      <w:r w:rsidRPr="00AB4191">
        <w:rPr>
          <w:rFonts w:ascii="Arial" w:hAnsi="Arial" w:cs="Arial"/>
          <w:sz w:val="22"/>
          <w:szCs w:val="22"/>
          <w:lang w:val="pl-PL"/>
        </w:rPr>
        <w:t>a jest</w:t>
      </w:r>
      <w:r w:rsidRPr="00AB4191">
        <w:rPr>
          <w:rFonts w:ascii="Arial" w:hAnsi="Arial" w:cs="Arial"/>
          <w:sz w:val="22"/>
          <w:szCs w:val="22"/>
        </w:rPr>
        <w:t xml:space="preserve"> jako przeliczenie cząstkowych etatów na efektywną liczbę etatów pełnych. Należy podać liczbę zatrudnionych w skali roku w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przeliczeniu na pełne etaty. Osoby pracujące w niepełnym wymiarze etatu lub które nie przepracowały pełnego roku (np. pracownicy sezonowi oraz zatrudnieni na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podstawie umów na czas określony) należy wyrazić jako wartość ułamkową. W liczbie zatrudnionych uwzględnia się zarówno pracowników zatrudnionych na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podstawie umowy o pracę, jak również inne osoby pracujące na rzecz przedsiębiorstwa, np. w oparciu o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kontrakty menadżerskie, właścicieli-kierowników i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wszystkie pozostałe osoby prowadzące regularną działalność w przedsiębiorstwie i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czerpiących z tego tytułu korzyści finansowe. Nie uwzględnia się natomiast osób zatrudnionych na podstawie umowy zlecenia lub o dzieło, odbywających służbę wojskową, przebywających na urlopie macierzyńskim lub wychowawczym, ani też praktykantów i stażystów.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Stan personelu należy ujmować uwzględniając przedsiębiorstwa powiązane)</w:t>
      </w:r>
    </w:p>
    <w:p w:rsidR="00077961" w:rsidRPr="00AB4191" w:rsidRDefault="00077961" w:rsidP="008E6E68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:rsidR="00077961" w:rsidRPr="00AB4191" w:rsidRDefault="00077961" w:rsidP="008E6E68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4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Grupa wielkich zawodów i specjalności</w:t>
      </w:r>
      <w:r w:rsidRPr="00AB4191">
        <w:rPr>
          <w:rFonts w:ascii="Arial" w:hAnsi="Arial" w:cs="Arial"/>
          <w:sz w:val="22"/>
          <w:szCs w:val="22"/>
        </w:rPr>
        <w:t xml:space="preserve"> – należy wybrać jedną z poniższych grup, wpisując przyporządkowaną grupie cyfrę:</w:t>
      </w:r>
    </w:p>
    <w:p w:rsidR="00077961" w:rsidRPr="00AB4191" w:rsidRDefault="00077961" w:rsidP="008E6E68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przedstawiciele władz publicznych, wyżsi urzędnicy i kierownicy,</w:t>
      </w:r>
    </w:p>
    <w:p w:rsidR="00077961" w:rsidRPr="00AB4191" w:rsidRDefault="00077961" w:rsidP="008E6E68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specjaliści,</w:t>
      </w:r>
    </w:p>
    <w:p w:rsidR="00077961" w:rsidRPr="00AB4191" w:rsidRDefault="00077961" w:rsidP="008E6E68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technicy i inny średni personel,</w:t>
      </w:r>
    </w:p>
    <w:p w:rsidR="00077961" w:rsidRPr="00AB4191" w:rsidRDefault="00077961" w:rsidP="008E6E68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pracownicy biurowi,</w:t>
      </w:r>
    </w:p>
    <w:p w:rsidR="00077961" w:rsidRPr="00AB4191" w:rsidRDefault="00077961" w:rsidP="008E6E68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pracownicy usług i sprzedawcy,</w:t>
      </w:r>
    </w:p>
    <w:p w:rsidR="00077961" w:rsidRPr="00AB4191" w:rsidRDefault="00077961" w:rsidP="008E6E68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rolnicy, ogrodnicy, leśnicy i rybacy,</w:t>
      </w:r>
    </w:p>
    <w:p w:rsidR="00077961" w:rsidRPr="00AB4191" w:rsidRDefault="00077961" w:rsidP="008E6E68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robotnicy przemysłowi i rzemieślnicy,</w:t>
      </w:r>
    </w:p>
    <w:p w:rsidR="00077961" w:rsidRPr="00AB4191" w:rsidRDefault="00077961" w:rsidP="008E6E68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operatorzy i monterzy maszyn i urządzeń,</w:t>
      </w:r>
    </w:p>
    <w:p w:rsidR="00077961" w:rsidRPr="00AB4191" w:rsidRDefault="00077961" w:rsidP="008E6E68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 xml:space="preserve">pracownicy przy pracach prostych, </w:t>
      </w:r>
    </w:p>
    <w:p w:rsidR="00077961" w:rsidRPr="00AB4191" w:rsidRDefault="00077961" w:rsidP="008E6E68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siły zbrojne,</w:t>
      </w:r>
    </w:p>
    <w:p w:rsidR="00077961" w:rsidRPr="008632DC" w:rsidRDefault="00077961" w:rsidP="008E6E68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bez zawodu</w:t>
      </w:r>
    </w:p>
    <w:p w:rsidR="00077961" w:rsidRPr="00AB4191" w:rsidRDefault="00077961" w:rsidP="008E6E68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:rsidR="00077961" w:rsidRPr="00AB4191" w:rsidRDefault="00077961" w:rsidP="008E6E68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5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Podstawa zatrudnienia</w:t>
      </w:r>
      <w:r w:rsidRPr="00AB4191">
        <w:rPr>
          <w:rFonts w:ascii="Arial" w:hAnsi="Arial" w:cs="Arial"/>
          <w:sz w:val="22"/>
          <w:szCs w:val="22"/>
        </w:rPr>
        <w:t>: DZIAŁ PIERWSZY, Rozdział I, art. 2 ustawy z dnia 26 czerwca 1974r. Kodeks pracy.</w:t>
      </w:r>
    </w:p>
    <w:p w:rsidR="00077961" w:rsidRPr="00AB4191" w:rsidRDefault="00077961" w:rsidP="008E6E68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:rsidR="00077961" w:rsidRPr="00AB4191" w:rsidRDefault="00077961" w:rsidP="008E6E68">
      <w:pPr>
        <w:jc w:val="both"/>
        <w:rPr>
          <w:rFonts w:ascii="Arial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6</w:t>
      </w:r>
      <w:r w:rsidRPr="00AB4191">
        <w:rPr>
          <w:rFonts w:ascii="Arial" w:hAnsi="Arial" w:cs="Arial"/>
          <w:sz w:val="22"/>
          <w:szCs w:val="22"/>
        </w:rPr>
        <w:t xml:space="preserve"> W informacji należy uwzględnić </w:t>
      </w:r>
      <w:r w:rsidRPr="00AB4191">
        <w:rPr>
          <w:rFonts w:ascii="Arial" w:hAnsi="Arial" w:cs="Arial"/>
          <w:b/>
          <w:sz w:val="22"/>
          <w:szCs w:val="22"/>
          <w:u w:val="single"/>
        </w:rPr>
        <w:t>dofinansowanie KFS</w:t>
      </w:r>
      <w:r w:rsidRPr="00AB4191">
        <w:rPr>
          <w:rFonts w:ascii="Arial" w:hAnsi="Arial" w:cs="Arial"/>
          <w:sz w:val="22"/>
          <w:szCs w:val="22"/>
        </w:rPr>
        <w:t xml:space="preserve"> przyznane w bieżącym roku kalendarzowym we wszystkich urzędach pracy. PUP przyznaje środki KFS na sfinansowanie kształcenia ustawicznego pracowników i pracodawcy do limitów finansowych określonych w ogłoszeniu o</w:t>
      </w:r>
      <w:r>
        <w:rPr>
          <w:rFonts w:ascii="Arial" w:hAnsi="Arial" w:cs="Arial"/>
          <w:sz w:val="22"/>
          <w:szCs w:val="22"/>
        </w:rPr>
        <w:t> </w:t>
      </w:r>
      <w:r w:rsidRPr="00AB4191">
        <w:rPr>
          <w:rFonts w:ascii="Arial" w:hAnsi="Arial" w:cs="Arial"/>
          <w:sz w:val="22"/>
          <w:szCs w:val="22"/>
        </w:rPr>
        <w:t>naborze wniosków. Przeciętne wynagrodzenie (wg komunikatu Prezesa GUS</w:t>
      </w:r>
      <w:r w:rsidRPr="00AB4191">
        <w:rPr>
          <w:rFonts w:ascii="Arial" w:hAnsi="Arial" w:cs="Arial"/>
          <w:b/>
          <w:sz w:val="22"/>
          <w:szCs w:val="22"/>
        </w:rPr>
        <w:t>*</w:t>
      </w:r>
      <w:r w:rsidRPr="00AB4191">
        <w:rPr>
          <w:rFonts w:ascii="Arial" w:hAnsi="Arial" w:cs="Arial"/>
          <w:sz w:val="22"/>
          <w:szCs w:val="22"/>
        </w:rPr>
        <w:t>) jest ogłoszone na</w:t>
      </w:r>
      <w:r>
        <w:rPr>
          <w:rFonts w:ascii="Arial" w:hAnsi="Arial" w:cs="Arial"/>
          <w:sz w:val="22"/>
          <w:szCs w:val="22"/>
        </w:rPr>
        <w:t> </w:t>
      </w:r>
      <w:r w:rsidRPr="00AB4191">
        <w:rPr>
          <w:rFonts w:ascii="Arial" w:hAnsi="Arial" w:cs="Arial"/>
          <w:sz w:val="22"/>
          <w:szCs w:val="22"/>
        </w:rPr>
        <w:t xml:space="preserve">stronie Internetowej: </w:t>
      </w:r>
      <w:hyperlink r:id="rId1" w:history="1">
        <w:r w:rsidRPr="00AB4191">
          <w:rPr>
            <w:rStyle w:val="Hipercze"/>
            <w:rFonts w:ascii="Arial" w:hAnsi="Arial" w:cs="Arial"/>
            <w:sz w:val="22"/>
            <w:szCs w:val="22"/>
          </w:rPr>
          <w:t>https://stat.gov.pl/sygnalne/komunikaty-i-obwieszczenia/</w:t>
        </w:r>
      </w:hyperlink>
      <w:r w:rsidRPr="00AB4191">
        <w:rPr>
          <w:rFonts w:ascii="Arial" w:hAnsi="Arial" w:cs="Arial"/>
          <w:sz w:val="22"/>
          <w:szCs w:val="22"/>
        </w:rPr>
        <w:t>. Pracodawca, planując kształcenie ustawiczne, musi wziąć pod uwagę limity kwotowe wyszczególnione w ogłoszeniu naboru wniosków, jeżeli w bieżącym roku otrzymał już wsparcie finansowe ze środków KFS lub ubiega si</w:t>
      </w:r>
      <w:r>
        <w:rPr>
          <w:rFonts w:ascii="Arial" w:hAnsi="Arial" w:cs="Arial"/>
          <w:sz w:val="22"/>
          <w:szCs w:val="22"/>
        </w:rPr>
        <w:t>ę o ich otrzymanie w innym PUP.</w:t>
      </w:r>
    </w:p>
    <w:p w:rsidR="00077961" w:rsidRPr="00AB4191" w:rsidRDefault="00077961" w:rsidP="008E6E68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:rsidR="00077961" w:rsidRPr="00AB4191" w:rsidRDefault="00077961" w:rsidP="008E6E68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7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AB4191">
        <w:rPr>
          <w:rFonts w:ascii="Arial" w:hAnsi="Arial" w:cs="Arial"/>
          <w:bCs/>
          <w:sz w:val="22"/>
          <w:szCs w:val="22"/>
          <w:lang w:val="pl-PL"/>
        </w:rPr>
        <w:t xml:space="preserve">Pracownikiem nie jest osoba 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>współpracująca</w:t>
      </w:r>
      <w:r w:rsidRPr="00AB4191">
        <w:rPr>
          <w:rFonts w:ascii="Arial" w:hAnsi="Arial" w:cs="Arial"/>
          <w:bCs/>
          <w:sz w:val="22"/>
          <w:szCs w:val="22"/>
          <w:lang w:val="pl-PL"/>
        </w:rPr>
        <w:t>. Zgodnie z art. 8 ust. 11 ustawy o systemie ubezpieczeń społecznych: „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Za osobę współpracującą z osobami prowadzącymi pozarolniczą działalność, zleceniobiorcami oraz z osobami fizycznymi, wskazanymi w</w:t>
      </w:r>
      <w:r w:rsidRPr="00AB4191">
        <w:rPr>
          <w:rFonts w:ascii="Arial" w:eastAsia="Lucida Sans Unicode" w:hAnsi="Arial" w:cs="Arial"/>
          <w:b/>
          <w:bCs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bCs/>
          <w:i/>
          <w:sz w:val="22"/>
          <w:szCs w:val="22"/>
          <w:shd w:val="clear" w:color="auto" w:fill="FFFFFF"/>
          <w:lang w:val="pl-PL" w:eastAsia="ar-SA" w:bidi="ar-SA"/>
        </w:rPr>
        <w:t>art. 18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i/>
          <w:iCs/>
          <w:sz w:val="22"/>
          <w:szCs w:val="22"/>
          <w:shd w:val="clear" w:color="auto" w:fill="FFFFFF"/>
          <w:lang w:val="pl-PL" w:eastAsia="ar-SA" w:bidi="ar-SA"/>
        </w:rPr>
        <w:t>wyłączenie z podlegania obowiązkowym ubezpieczeniom społecznym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ust. 1 ustawy z dnia 6 marca 2018 r. – Prawo przedsiębiorców, o której mowa w</w:t>
      </w:r>
      <w:r w:rsidRPr="00AB4191">
        <w:rPr>
          <w:rFonts w:ascii="Arial" w:eastAsia="Lucida Sans Unicode" w:hAnsi="Arial" w:cs="Arial"/>
          <w:b/>
          <w:bCs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bCs/>
          <w:i/>
          <w:sz w:val="22"/>
          <w:szCs w:val="22"/>
          <w:shd w:val="clear" w:color="auto" w:fill="FFFFFF"/>
          <w:lang w:val="pl-PL" w:eastAsia="ar-SA" w:bidi="ar-SA"/>
        </w:rPr>
        <w:t>art. 6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i/>
          <w:iCs/>
          <w:sz w:val="22"/>
          <w:szCs w:val="22"/>
          <w:shd w:val="clear" w:color="auto" w:fill="FFFFFF"/>
          <w:lang w:val="pl-PL" w:eastAsia="ar-SA" w:bidi="ar-SA"/>
        </w:rPr>
        <w:t>podmioty podlegające obowiązkowemu ubezpieczeniu emerytalnemu i rentowemu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ust. 1 pkt 4–5a, uważa się małżonka, dzieci własne, dzieci drugiego małżonka i dzieci przysposobione, rodziców, macochę i ojczyma oraz osoby przysposabiające, jeżeli pozostają z nimi we wspólnym gospodarstwie domowym i współpracują przy prowadzeniu tej działalności lub wykonywaniu umowy agencyjnej lub umowy zlecenia; nie dotyczy to osób, z którymi została zawarta umowa o pracę w celu przygotowania zawodowego</w:t>
      </w:r>
      <w:r w:rsidRPr="00AB4191">
        <w:rPr>
          <w:rFonts w:ascii="Arial" w:eastAsia="Lucida Sans Unicode" w:hAnsi="Arial" w:cs="Arial"/>
          <w:sz w:val="22"/>
          <w:szCs w:val="22"/>
          <w:shd w:val="clear" w:color="auto" w:fill="FFFFFF"/>
          <w:lang w:val="pl-PL" w:eastAsia="ar-SA" w:bidi="ar-SA"/>
        </w:rPr>
        <w:t>.”</w:t>
      </w:r>
    </w:p>
    <w:p w:rsidR="00077961" w:rsidRPr="00AB4191" w:rsidRDefault="00077961" w:rsidP="008E6E68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:rsidR="00077961" w:rsidRPr="00AB4191" w:rsidRDefault="00077961" w:rsidP="008E6E68">
      <w:pPr>
        <w:rPr>
          <w:rFonts w:ascii="Arial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8</w:t>
      </w:r>
      <w:r w:rsidRPr="00AB4191">
        <w:rPr>
          <w:rFonts w:ascii="Arial" w:hAnsi="Arial" w:cs="Arial"/>
          <w:sz w:val="22"/>
          <w:szCs w:val="22"/>
        </w:rPr>
        <w:t xml:space="preserve">   Środki KFS Pracodawca może przeznaczyć na:</w:t>
      </w:r>
    </w:p>
    <w:p w:rsidR="00077961" w:rsidRPr="00AB4191" w:rsidRDefault="00077961" w:rsidP="008E6E68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określenie potrzeb Pracodawcy w zakresie kształcenia ustawicznego w związku z ubieganiem się o sfinansowanie tego kształcenia ze środków KFS,</w:t>
      </w:r>
    </w:p>
    <w:p w:rsidR="00077961" w:rsidRPr="00AB4191" w:rsidRDefault="00077961" w:rsidP="008E6E68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kursy i studia podyplomowe realizowane z inicjatywy pracodawcy lub za jego zgodą,</w:t>
      </w:r>
    </w:p>
    <w:p w:rsidR="00077961" w:rsidRPr="00AB4191" w:rsidRDefault="00077961" w:rsidP="008E6E68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egzaminy umożliwiające uzyskanie dokumentów potwierdzających nabycie umiejętności, kwalifikacji lub uprawnień zawodowych,</w:t>
      </w:r>
    </w:p>
    <w:p w:rsidR="00077961" w:rsidRPr="00AB4191" w:rsidRDefault="00077961" w:rsidP="008E6E68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badania lekarskie i psychologiczne wymagane do podjęcia kształcenia lub pracy zawodowej po ukończonym kształceniu,</w:t>
      </w:r>
    </w:p>
    <w:p w:rsidR="00077961" w:rsidRPr="008632DC" w:rsidRDefault="00077961" w:rsidP="008E6E68">
      <w:pPr>
        <w:pStyle w:val="Tekstprzypisukocowego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Fonts w:ascii="Arial" w:hAnsi="Arial" w:cs="Arial"/>
          <w:sz w:val="22"/>
          <w:szCs w:val="22"/>
        </w:rPr>
        <w:t>ubezpieczenie od następstw nieszczęśliwych wypadków w związku z podjętym kształceniem.</w:t>
      </w:r>
    </w:p>
    <w:p w:rsidR="00077961" w:rsidRPr="00AB4191" w:rsidRDefault="00077961" w:rsidP="008E6E68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</w:endnote>
  <w:endnote w:id="4">
    <w:p w:rsidR="00077961" w:rsidRDefault="00077961" w:rsidP="008E6E68">
      <w:pPr>
        <w:pStyle w:val="Tekstprzypisudolneg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9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 </w:t>
      </w:r>
      <w:r w:rsidRPr="00AB4191">
        <w:rPr>
          <w:rFonts w:ascii="Arial" w:hAnsi="Arial" w:cs="Arial"/>
          <w:b/>
          <w:sz w:val="22"/>
          <w:szCs w:val="22"/>
          <w:u w:val="single"/>
          <w:lang w:val="pl-PL"/>
        </w:rPr>
        <w:t>P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>riorytety KFS ustalone na bieżący rok kalendarzowy</w:t>
      </w:r>
    </w:p>
    <w:p w:rsidR="00280673" w:rsidRPr="00AB4191" w:rsidRDefault="00280673" w:rsidP="008E6E68">
      <w:pPr>
        <w:pStyle w:val="Tekstprzypisudolnego"/>
        <w:jc w:val="both"/>
        <w:rPr>
          <w:rFonts w:ascii="Arial" w:hAnsi="Arial" w:cs="Arial"/>
          <w:sz w:val="22"/>
          <w:szCs w:val="22"/>
          <w:lang w:val="pl-PL"/>
        </w:rPr>
      </w:pPr>
    </w:p>
    <w:p w:rsidR="00077961" w:rsidRDefault="00077961" w:rsidP="008E6E68">
      <w:pPr>
        <w:pStyle w:val="TableParagraph"/>
        <w:spacing w:before="20" w:line="230" w:lineRule="exact"/>
        <w:ind w:right="106"/>
        <w:jc w:val="both"/>
        <w:rPr>
          <w:rFonts w:ascii="Arial" w:hAnsi="Arial" w:cs="Arial"/>
          <w:lang w:eastAsia="pl-PL"/>
        </w:rPr>
      </w:pPr>
      <w:r w:rsidRPr="00AB4191">
        <w:rPr>
          <w:rFonts w:ascii="Arial" w:hAnsi="Arial" w:cs="Arial"/>
          <w:lang w:eastAsia="pl-PL"/>
        </w:rPr>
        <w:t>Aby skorzystać ze środków KFS musi zostać spełniony przynajmniej jeden z poniższych priorytetów Ministra Rodziny Pracy i Polityki Społecznej:</w:t>
      </w:r>
    </w:p>
    <w:p w:rsidR="003321E8" w:rsidRDefault="003321E8" w:rsidP="008E6E68">
      <w:pPr>
        <w:pStyle w:val="TableParagraph"/>
        <w:spacing w:before="20" w:line="230" w:lineRule="exact"/>
        <w:ind w:right="106"/>
        <w:jc w:val="both"/>
        <w:rPr>
          <w:rFonts w:ascii="Arial" w:hAnsi="Arial" w:cs="Arial"/>
          <w:lang w:eastAsia="pl-PL"/>
        </w:rPr>
      </w:pPr>
    </w:p>
    <w:tbl>
      <w:tblPr>
        <w:tblW w:w="102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3321E8" w:rsidRPr="003321E8" w:rsidTr="00767E75">
        <w:tc>
          <w:tcPr>
            <w:tcW w:w="10206" w:type="dxa"/>
            <w:shd w:val="clear" w:color="auto" w:fill="auto"/>
            <w:vAlign w:val="center"/>
          </w:tcPr>
          <w:p w:rsidR="003321E8" w:rsidRPr="003321E8" w:rsidRDefault="006C7F65" w:rsidP="006C7F65">
            <w:pPr>
              <w:pStyle w:val="TableParagraph"/>
              <w:numPr>
                <w:ilvl w:val="0"/>
                <w:numId w:val="40"/>
              </w:numPr>
              <w:spacing w:before="20" w:line="230" w:lineRule="exact"/>
              <w:ind w:right="106"/>
              <w:jc w:val="both"/>
              <w:rPr>
                <w:rFonts w:ascii="Arial" w:hAnsi="Arial" w:cs="Arial"/>
                <w:lang w:eastAsia="pl-PL"/>
              </w:rPr>
            </w:pPr>
            <w:r w:rsidRPr="006C7F65">
              <w:rPr>
                <w:rFonts w:ascii="Arial" w:hAnsi="Arial" w:cs="Arial"/>
                <w:lang w:eastAsia="pl-PL"/>
              </w:rPr>
              <w:t>Wsparcie rozwoju umiejętności i kwalifikacji osób po 50 roku życia.</w:t>
            </w:r>
          </w:p>
        </w:tc>
      </w:tr>
      <w:tr w:rsidR="003321E8" w:rsidRPr="003321E8" w:rsidTr="00767E75"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21E8" w:rsidRPr="003321E8" w:rsidRDefault="006C7F65" w:rsidP="006C7F65">
            <w:pPr>
              <w:pStyle w:val="TableParagraph"/>
              <w:numPr>
                <w:ilvl w:val="0"/>
                <w:numId w:val="40"/>
              </w:numPr>
              <w:spacing w:before="20" w:line="230" w:lineRule="exact"/>
              <w:ind w:right="106"/>
              <w:jc w:val="both"/>
              <w:rPr>
                <w:rFonts w:ascii="Arial" w:hAnsi="Arial" w:cs="Arial"/>
                <w:lang w:eastAsia="pl-PL"/>
              </w:rPr>
            </w:pPr>
            <w:r w:rsidRPr="006C7F65">
              <w:rPr>
                <w:rFonts w:ascii="Arial" w:hAnsi="Arial" w:cs="Arial"/>
                <w:lang w:eastAsia="pl-PL"/>
              </w:rPr>
              <w:t>Wsparcie rozwoju umiejętności i kwalifikacji osób z orzeczonym stopniem niepełnosprawności.</w:t>
            </w:r>
          </w:p>
        </w:tc>
      </w:tr>
      <w:tr w:rsidR="003321E8" w:rsidRPr="003321E8" w:rsidTr="00767E75">
        <w:tc>
          <w:tcPr>
            <w:tcW w:w="10206" w:type="dxa"/>
            <w:shd w:val="clear" w:color="auto" w:fill="auto"/>
            <w:vAlign w:val="center"/>
          </w:tcPr>
          <w:p w:rsidR="003321E8" w:rsidRPr="003321E8" w:rsidRDefault="006C7F65" w:rsidP="006C7F65">
            <w:pPr>
              <w:pStyle w:val="TableParagraph"/>
              <w:numPr>
                <w:ilvl w:val="0"/>
                <w:numId w:val="40"/>
              </w:numPr>
              <w:spacing w:before="20" w:line="230" w:lineRule="exact"/>
              <w:ind w:right="106"/>
              <w:jc w:val="both"/>
              <w:rPr>
                <w:rFonts w:ascii="Arial" w:hAnsi="Arial" w:cs="Arial"/>
                <w:lang w:eastAsia="pl-PL"/>
              </w:rPr>
            </w:pPr>
            <w:r w:rsidRPr="006C7F65">
              <w:rPr>
                <w:rFonts w:ascii="Arial" w:hAnsi="Arial" w:cs="Arial"/>
                <w:lang w:eastAsia="pl-PL"/>
              </w:rPr>
              <w:t>Wsparcie rozwoju umiejętności i kwalifikacji osób z niskim wykształceniem</w:t>
            </w:r>
          </w:p>
        </w:tc>
      </w:tr>
      <w:tr w:rsidR="003321E8" w:rsidRPr="003321E8" w:rsidTr="00767E75">
        <w:tc>
          <w:tcPr>
            <w:tcW w:w="10206" w:type="dxa"/>
            <w:shd w:val="clear" w:color="auto" w:fill="auto"/>
            <w:vAlign w:val="center"/>
          </w:tcPr>
          <w:p w:rsidR="003321E8" w:rsidRPr="006C7F65" w:rsidRDefault="006C7F65" w:rsidP="006C7F65">
            <w:pPr>
              <w:pStyle w:val="TableParagraph"/>
              <w:numPr>
                <w:ilvl w:val="0"/>
                <w:numId w:val="40"/>
              </w:numPr>
              <w:spacing w:before="20" w:line="230" w:lineRule="exact"/>
              <w:ind w:right="106"/>
              <w:jc w:val="both"/>
              <w:rPr>
                <w:rFonts w:ascii="Arial" w:hAnsi="Arial" w:cs="Arial"/>
                <w:lang w:eastAsia="pl-PL" w:bidi="pl-PL"/>
              </w:rPr>
            </w:pPr>
            <w:r w:rsidRPr="006C7F65">
              <w:rPr>
                <w:rFonts w:ascii="Arial" w:hAnsi="Arial" w:cs="Arial"/>
                <w:lang w:eastAsia="pl-PL" w:bidi="pl-PL"/>
              </w:rPr>
              <w:t>Wsparcie rozwoju umiejętności i kwalifikacji w obszarach/branżach, które powiatowe urzędy pracy</w:t>
            </w:r>
            <w:r>
              <w:rPr>
                <w:rFonts w:ascii="Arial" w:hAnsi="Arial" w:cs="Arial"/>
                <w:lang w:eastAsia="pl-PL" w:bidi="pl-PL"/>
              </w:rPr>
              <w:t xml:space="preserve"> </w:t>
            </w:r>
            <w:r w:rsidRPr="006C7F65">
              <w:rPr>
                <w:rFonts w:ascii="Arial" w:hAnsi="Arial" w:cs="Arial"/>
                <w:lang w:eastAsia="pl-PL" w:bidi="pl-PL"/>
              </w:rPr>
              <w:t>określą na podstawie wybranych przez siebie dokumentów strategicznych, analiz czy planów rozwoju</w:t>
            </w:r>
            <w:r w:rsidRPr="006C7F65">
              <w:rPr>
                <w:rFonts w:ascii="Arial" w:hAnsi="Arial" w:cs="Arial"/>
                <w:lang w:eastAsia="pl-PL" w:bidi="pl-PL"/>
              </w:rPr>
              <w:t xml:space="preserve"> </w:t>
            </w:r>
            <w:r w:rsidRPr="006C7F65">
              <w:rPr>
                <w:rFonts w:ascii="Arial" w:hAnsi="Arial" w:cs="Arial"/>
                <w:lang w:eastAsia="pl-PL" w:bidi="pl-PL"/>
              </w:rPr>
              <w:t>jako istotne dla danego powiatu czy województwa.</w:t>
            </w:r>
          </w:p>
        </w:tc>
      </w:tr>
    </w:tbl>
    <w:p w:rsidR="003321E8" w:rsidRDefault="003321E8" w:rsidP="008E6E68">
      <w:pPr>
        <w:pStyle w:val="TableParagraph"/>
        <w:spacing w:before="20" w:line="230" w:lineRule="exact"/>
        <w:ind w:right="106"/>
        <w:jc w:val="both"/>
        <w:rPr>
          <w:rFonts w:ascii="Arial" w:hAnsi="Arial" w:cs="Arial"/>
          <w:lang w:eastAsia="pl-PL"/>
        </w:rPr>
      </w:pPr>
    </w:p>
    <w:p w:rsidR="00280673" w:rsidRDefault="00280673" w:rsidP="008E6E68">
      <w:pPr>
        <w:pStyle w:val="TableParagraph"/>
        <w:spacing w:line="222" w:lineRule="exact"/>
        <w:jc w:val="both"/>
        <w:rPr>
          <w:rFonts w:ascii="Arial" w:hAnsi="Arial" w:cs="Arial"/>
          <w:spacing w:val="-50"/>
          <w:w w:val="99"/>
          <w:u w:val="single"/>
        </w:rPr>
      </w:pPr>
    </w:p>
    <w:p w:rsidR="00077961" w:rsidRPr="00AB4191" w:rsidRDefault="00077961" w:rsidP="008E6E68">
      <w:pPr>
        <w:pStyle w:val="TableParagraph"/>
        <w:spacing w:line="222" w:lineRule="exact"/>
        <w:jc w:val="both"/>
        <w:rPr>
          <w:rFonts w:ascii="Arial" w:hAnsi="Arial" w:cs="Arial"/>
          <w:i/>
          <w:u w:val="single"/>
        </w:rPr>
      </w:pPr>
      <w:r w:rsidRPr="008632DC">
        <w:rPr>
          <w:rFonts w:ascii="Arial" w:hAnsi="Arial" w:cs="Arial"/>
          <w:spacing w:val="-50"/>
          <w:w w:val="99"/>
          <w:u w:val="single"/>
        </w:rPr>
        <w:t xml:space="preserve"> </w:t>
      </w:r>
      <w:r w:rsidRPr="008632DC">
        <w:rPr>
          <w:rFonts w:ascii="Arial" w:hAnsi="Arial" w:cs="Arial"/>
          <w:i/>
          <w:u w:val="single"/>
        </w:rPr>
        <w:t>Zasady spełnienia wymagań ujętych w ww. priorytetach zostały opisane szczegółowo w ogłoszeniu o naborze wniosków.</w:t>
      </w:r>
    </w:p>
  </w:endnote>
  <w:endnote w:id="5">
    <w:p w:rsidR="00077961" w:rsidRPr="00177CE6" w:rsidRDefault="00077961" w:rsidP="008E6E68">
      <w:pPr>
        <w:pStyle w:val="Tekstprzypisukocowego"/>
        <w:suppressLineNumbers/>
        <w:jc w:val="both"/>
        <w:rPr>
          <w:rFonts w:ascii="Arial" w:hAnsi="Arial" w:cs="Arial"/>
          <w:sz w:val="4"/>
          <w:szCs w:val="4"/>
        </w:rPr>
      </w:pPr>
    </w:p>
  </w:endnote>
  <w:endnote w:id="6">
    <w:p w:rsidR="00077961" w:rsidRPr="00177CE6" w:rsidRDefault="00077961" w:rsidP="008E6E68">
      <w:pPr>
        <w:pStyle w:val="Tekstprzypisukocowego"/>
        <w:jc w:val="both"/>
        <w:rPr>
          <w:rFonts w:ascii="Arial" w:hAnsi="Arial" w:cs="Arial"/>
          <w:b/>
          <w:bCs/>
          <w:sz w:val="4"/>
          <w:szCs w:val="4"/>
          <w:lang w:val="pl-PL"/>
        </w:rPr>
      </w:pPr>
    </w:p>
  </w:endnote>
  <w:endnote w:id="7">
    <w:p w:rsidR="00077961" w:rsidRPr="00AB4191" w:rsidRDefault="00077961" w:rsidP="008E6E68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</w:endnote>
  <w:endnote w:id="8">
    <w:p w:rsidR="00280673" w:rsidRDefault="00077961" w:rsidP="008E6E68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10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AB4191">
        <w:rPr>
          <w:rFonts w:ascii="Arial" w:hAnsi="Arial" w:cs="Arial"/>
          <w:b/>
          <w:sz w:val="22"/>
          <w:szCs w:val="22"/>
          <w:u w:val="single"/>
          <w:lang w:val="pl-PL"/>
        </w:rPr>
        <w:t>Kod zawodu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zgodny z Klasyfikacją Zawodów i Specjalności (</w:t>
      </w:r>
      <w:hyperlink r:id="rId2" w:tooltip="Rozporządzenie Ministra Pracy i Polityki Społecznej z dnia 7.08.2014 r. w sprawie klasyfikacji zawodów i&amp;nbspspecjalności na potrzeby rynku pracy oraz zakresu jej stosowania" w:history="1">
        <w:r w:rsidRPr="00AB4191">
          <w:rPr>
            <w:rStyle w:val="Pogrubienie"/>
            <w:rFonts w:ascii="Arial" w:hAnsi="Arial" w:cs="Arial"/>
            <w:b w:val="0"/>
            <w:sz w:val="22"/>
            <w:szCs w:val="22"/>
            <w:lang w:val="pl-PL"/>
          </w:rPr>
          <w:t>podstawa prawna:</w:t>
        </w:r>
        <w:r w:rsidRPr="00AB4191">
          <w:rPr>
            <w:rStyle w:val="apple-converted-space"/>
            <w:rFonts w:ascii="Arial" w:hAnsi="Arial" w:cs="Arial"/>
            <w:b/>
            <w:sz w:val="22"/>
            <w:szCs w:val="22"/>
            <w:lang w:val="pl-PL"/>
          </w:rPr>
          <w:t> 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Rozporządzenie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Ministra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Pracy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> 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Polityki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Społecznej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z 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dnia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7</w:t>
        </w:r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 xml:space="preserve"> sierpnia </w:t>
        </w:r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2014 r. w 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sprawie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klasyfikacji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zawodów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 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specjalności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na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potrzeby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rynku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pracy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oraz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zakresu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jej</w:t>
        </w:r>
        <w:proofErr w:type="spellEnd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stosowania</w:t>
        </w:r>
        <w:proofErr w:type="spellEnd"/>
      </w:hyperlink>
      <w:r>
        <w:rPr>
          <w:rFonts w:ascii="Arial" w:hAnsi="Arial" w:cs="Arial"/>
          <w:sz w:val="22"/>
          <w:szCs w:val="22"/>
          <w:lang w:val="pl-PL"/>
        </w:rPr>
        <w:t>).</w:t>
      </w:r>
    </w:p>
    <w:p w:rsidR="00770329" w:rsidRPr="00AB4191" w:rsidRDefault="00770329" w:rsidP="008E6E68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</w:p>
    <w:p w:rsidR="00077961" w:rsidRPr="00C219D0" w:rsidRDefault="00077961" w:rsidP="008E6E68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11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AB4191">
        <w:rPr>
          <w:rFonts w:ascii="Arial" w:hAnsi="Arial" w:cs="Arial"/>
          <w:bCs/>
          <w:sz w:val="22"/>
          <w:szCs w:val="22"/>
          <w:lang w:val="pl-PL"/>
        </w:rPr>
        <w:t xml:space="preserve">W 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>cenę kształcenia ustawicznego</w:t>
      </w:r>
      <w:r w:rsidRPr="00AB4191">
        <w:rPr>
          <w:rFonts w:ascii="Arial" w:hAnsi="Arial" w:cs="Arial"/>
          <w:bCs/>
          <w:sz w:val="22"/>
          <w:szCs w:val="22"/>
          <w:lang w:val="pl-PL"/>
        </w:rPr>
        <w:t xml:space="preserve"> nie należy wliczać kosztów związanych z przejazdem, zakwaterowaniem i wyżywieniem uczestników kształcenia, jak i i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nnych dodatkowych kosztów, które nie spełniają definicji kształcenia ustawicznego. Przy ustalaniu wysokości dofinansowania kształcenia ustawicznego ze środków KFS istotna jest kwestia </w:t>
      </w:r>
      <w:r w:rsidRPr="00AB4191">
        <w:rPr>
          <w:rFonts w:ascii="Arial" w:hAnsi="Arial" w:cs="Arial"/>
          <w:sz w:val="22"/>
          <w:szCs w:val="22"/>
          <w:u w:val="single"/>
          <w:lang w:val="pl-PL"/>
        </w:rPr>
        <w:t>stawki VAT.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</w:t>
      </w:r>
      <w:r w:rsidRPr="00C219D0">
        <w:rPr>
          <w:rFonts w:ascii="Arial" w:hAnsi="Arial" w:cs="Arial"/>
          <w:sz w:val="22"/>
          <w:szCs w:val="22"/>
          <w:lang w:val="pl-PL"/>
        </w:rPr>
        <w:t>W przypadku finansowania ze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C219D0">
        <w:rPr>
          <w:rFonts w:ascii="Arial" w:hAnsi="Arial" w:cs="Arial"/>
          <w:sz w:val="22"/>
          <w:szCs w:val="22"/>
          <w:lang w:val="pl-PL"/>
        </w:rPr>
        <w:t>środków publicznych poniżej 70%, świadczone usługi kształcenia zawodowego lub przekwalifikowania zawodowego n</w:t>
      </w:r>
      <w:r>
        <w:rPr>
          <w:rFonts w:ascii="Arial" w:hAnsi="Arial" w:cs="Arial"/>
          <w:sz w:val="22"/>
          <w:szCs w:val="22"/>
          <w:lang w:val="pl-PL"/>
        </w:rPr>
        <w:t>i</w:t>
      </w:r>
      <w:r w:rsidRPr="00C219D0">
        <w:rPr>
          <w:rFonts w:ascii="Arial" w:hAnsi="Arial" w:cs="Arial"/>
          <w:sz w:val="22"/>
          <w:szCs w:val="22"/>
          <w:lang w:val="pl-PL"/>
        </w:rPr>
        <w:t>e będą</w:t>
      </w:r>
      <w:r>
        <w:rPr>
          <w:rFonts w:ascii="Arial" w:hAnsi="Arial" w:cs="Arial"/>
          <w:sz w:val="22"/>
          <w:szCs w:val="22"/>
          <w:lang w:val="pl-PL"/>
        </w:rPr>
        <w:t xml:space="preserve"> objęte zwolnieniem od podatku.</w:t>
      </w:r>
    </w:p>
  </w:endnote>
  <w:endnote w:id="9">
    <w:p w:rsidR="00077961" w:rsidRPr="00C219D0" w:rsidRDefault="00077961" w:rsidP="008E6E68">
      <w:pPr>
        <w:pStyle w:val="Tekstprzypisudolnego"/>
        <w:ind w:left="0" w:firstLine="0"/>
        <w:jc w:val="both"/>
        <w:rPr>
          <w:rFonts w:ascii="Arial" w:eastAsia="TimesNewRomanPSMT" w:hAnsi="Arial" w:cs="Arial"/>
          <w:sz w:val="22"/>
          <w:szCs w:val="22"/>
        </w:rPr>
      </w:pPr>
    </w:p>
  </w:endnote>
  <w:endnote w:id="10">
    <w:p w:rsidR="00077961" w:rsidRPr="005C5F40" w:rsidRDefault="00077961" w:rsidP="008E6E68">
      <w:pPr>
        <w:jc w:val="both"/>
        <w:rPr>
          <w:rFonts w:eastAsia="TimesNewRomanPSMT"/>
          <w:b/>
          <w:i/>
          <w:color w:val="0070C0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AF3" w:rsidRDefault="00587B4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Prostokąt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53F4E71" id="Prostokąt 452" o:spid="_x0000_s1026" style="position:absolute;margin-left:0;margin-top:0;width:563.45pt;height:797.85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07AF3" w:rsidRPr="00707AF3">
      <w:rPr>
        <w:color w:val="5B9BD5"/>
      </w:rPr>
      <w:t xml:space="preserve"> </w:t>
    </w:r>
    <w:r w:rsidR="00707AF3" w:rsidRPr="00707AF3">
      <w:rPr>
        <w:rFonts w:ascii="Calibri Light" w:eastAsia="Times New Roman" w:hAnsi="Calibri Light"/>
        <w:color w:val="5B9BD5"/>
        <w:sz w:val="20"/>
        <w:szCs w:val="20"/>
      </w:rPr>
      <w:t xml:space="preserve">str. </w:t>
    </w:r>
    <w:r w:rsidR="00707AF3" w:rsidRPr="00707AF3">
      <w:rPr>
        <w:rFonts w:ascii="Calibri" w:eastAsia="Times New Roman" w:hAnsi="Calibri"/>
        <w:color w:val="5B9BD5"/>
        <w:sz w:val="20"/>
        <w:szCs w:val="20"/>
      </w:rPr>
      <w:fldChar w:fldCharType="begin"/>
    </w:r>
    <w:r w:rsidR="00707AF3" w:rsidRPr="00707AF3">
      <w:rPr>
        <w:color w:val="5B9BD5"/>
        <w:sz w:val="20"/>
        <w:szCs w:val="20"/>
      </w:rPr>
      <w:instrText>PAGE    \* MERGEFORMAT</w:instrText>
    </w:r>
    <w:r w:rsidR="00707AF3" w:rsidRPr="00707AF3">
      <w:rPr>
        <w:rFonts w:ascii="Calibri" w:eastAsia="Times New Roman" w:hAnsi="Calibri"/>
        <w:color w:val="5B9BD5"/>
        <w:sz w:val="20"/>
        <w:szCs w:val="20"/>
      </w:rPr>
      <w:fldChar w:fldCharType="separate"/>
    </w:r>
    <w:r w:rsidR="006C7F65" w:rsidRPr="006C7F65">
      <w:rPr>
        <w:rFonts w:ascii="Calibri Light" w:eastAsia="Times New Roman" w:hAnsi="Calibri Light"/>
        <w:noProof/>
        <w:color w:val="5B9BD5"/>
        <w:sz w:val="20"/>
        <w:szCs w:val="20"/>
      </w:rPr>
      <w:t>5</w:t>
    </w:r>
    <w:r w:rsidR="00707AF3" w:rsidRPr="00707AF3">
      <w:rPr>
        <w:rFonts w:ascii="Calibri Light" w:eastAsia="Times New Roman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75" w:rsidRDefault="00767E75">
      <w:r>
        <w:separator/>
      </w:r>
    </w:p>
  </w:footnote>
  <w:footnote w:type="continuationSeparator" w:id="0">
    <w:p w:rsidR="00767E75" w:rsidRDefault="00767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A75E4"/>
    <w:multiLevelType w:val="hybridMultilevel"/>
    <w:tmpl w:val="E7765040"/>
    <w:lvl w:ilvl="0" w:tplc="539031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C926051"/>
    <w:multiLevelType w:val="hybridMultilevel"/>
    <w:tmpl w:val="00E81F3E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413286"/>
    <w:multiLevelType w:val="hybridMultilevel"/>
    <w:tmpl w:val="237CC50A"/>
    <w:lvl w:ilvl="0" w:tplc="8EB64F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3229C"/>
    <w:multiLevelType w:val="hybridMultilevel"/>
    <w:tmpl w:val="5FF80D40"/>
    <w:lvl w:ilvl="0" w:tplc="CB8E94C6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D4FEA"/>
    <w:multiLevelType w:val="hybridMultilevel"/>
    <w:tmpl w:val="26BC4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51B2E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0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83D9B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1296F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A60B3"/>
    <w:multiLevelType w:val="hybridMultilevel"/>
    <w:tmpl w:val="BF244064"/>
    <w:lvl w:ilvl="0" w:tplc="6C9C23F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6" w15:restartNumberingAfterBreak="0">
    <w:nsid w:val="477339E3"/>
    <w:multiLevelType w:val="hybridMultilevel"/>
    <w:tmpl w:val="DB644D6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C0189"/>
    <w:multiLevelType w:val="hybridMultilevel"/>
    <w:tmpl w:val="9C32B0E6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21838D4">
      <w:start w:val="1"/>
      <w:numFmt w:val="decimal"/>
      <w:lvlText w:val="nr %6)"/>
      <w:lvlJc w:val="left"/>
      <w:pPr>
        <w:ind w:left="4500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E2005"/>
    <w:multiLevelType w:val="hybridMultilevel"/>
    <w:tmpl w:val="DE7A7A0E"/>
    <w:lvl w:ilvl="0" w:tplc="0EFE75CE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66B00C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44CE093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837A5DB4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343A0D2E">
      <w:numFmt w:val="bullet"/>
      <w:lvlText w:val="•"/>
      <w:lvlJc w:val="left"/>
      <w:pPr>
        <w:ind w:left="3483" w:hanging="360"/>
      </w:pPr>
      <w:rPr>
        <w:rFonts w:hint="default"/>
      </w:rPr>
    </w:lvl>
    <w:lvl w:ilvl="5" w:tplc="EA44D5FC">
      <w:numFmt w:val="bullet"/>
      <w:lvlText w:val="•"/>
      <w:lvlJc w:val="left"/>
      <w:pPr>
        <w:ind w:left="4234" w:hanging="360"/>
      </w:pPr>
      <w:rPr>
        <w:rFonts w:hint="default"/>
      </w:rPr>
    </w:lvl>
    <w:lvl w:ilvl="6" w:tplc="CF58F562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74322A4A"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D36A2712">
      <w:numFmt w:val="bullet"/>
      <w:lvlText w:val="•"/>
      <w:lvlJc w:val="left"/>
      <w:pPr>
        <w:ind w:left="6487" w:hanging="360"/>
      </w:pPr>
      <w:rPr>
        <w:rFonts w:hint="default"/>
      </w:rPr>
    </w:lvl>
  </w:abstractNum>
  <w:abstractNum w:abstractNumId="30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5084D"/>
    <w:multiLevelType w:val="hybridMultilevel"/>
    <w:tmpl w:val="F174764A"/>
    <w:lvl w:ilvl="0" w:tplc="8FC2791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F1C7E"/>
    <w:multiLevelType w:val="hybridMultilevel"/>
    <w:tmpl w:val="802A5584"/>
    <w:lvl w:ilvl="0" w:tplc="EF5E6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87E63"/>
    <w:multiLevelType w:val="hybridMultilevel"/>
    <w:tmpl w:val="113A270C"/>
    <w:lvl w:ilvl="0" w:tplc="0D8859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4F4D7E"/>
    <w:multiLevelType w:val="multilevel"/>
    <w:tmpl w:val="4F249E8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5F21F4F"/>
    <w:multiLevelType w:val="hybridMultilevel"/>
    <w:tmpl w:val="30BA9DF6"/>
    <w:lvl w:ilvl="0" w:tplc="92FEA3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045D7"/>
    <w:multiLevelType w:val="hybridMultilevel"/>
    <w:tmpl w:val="CA12B61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87C68"/>
    <w:multiLevelType w:val="hybridMultilevel"/>
    <w:tmpl w:val="A126BD6E"/>
    <w:lvl w:ilvl="0" w:tplc="C9E27E3E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7"/>
  </w:num>
  <w:num w:numId="6">
    <w:abstractNumId w:val="7"/>
  </w:num>
  <w:num w:numId="7">
    <w:abstractNumId w:val="32"/>
  </w:num>
  <w:num w:numId="8">
    <w:abstractNumId w:val="22"/>
  </w:num>
  <w:num w:numId="9">
    <w:abstractNumId w:val="34"/>
  </w:num>
  <w:num w:numId="10">
    <w:abstractNumId w:val="37"/>
  </w:num>
  <w:num w:numId="11">
    <w:abstractNumId w:val="38"/>
  </w:num>
  <w:num w:numId="12">
    <w:abstractNumId w:val="28"/>
  </w:num>
  <w:num w:numId="13">
    <w:abstractNumId w:val="25"/>
  </w:num>
  <w:num w:numId="14">
    <w:abstractNumId w:val="12"/>
  </w:num>
  <w:num w:numId="15">
    <w:abstractNumId w:val="8"/>
  </w:num>
  <w:num w:numId="16">
    <w:abstractNumId w:val="19"/>
  </w:num>
  <w:num w:numId="17">
    <w:abstractNumId w:val="15"/>
  </w:num>
  <w:num w:numId="18">
    <w:abstractNumId w:val="18"/>
  </w:num>
  <w:num w:numId="19">
    <w:abstractNumId w:val="35"/>
  </w:num>
  <w:num w:numId="20">
    <w:abstractNumId w:val="9"/>
  </w:num>
  <w:num w:numId="21">
    <w:abstractNumId w:val="36"/>
  </w:num>
  <w:num w:numId="22">
    <w:abstractNumId w:val="30"/>
  </w:num>
  <w:num w:numId="23">
    <w:abstractNumId w:val="40"/>
  </w:num>
  <w:num w:numId="24">
    <w:abstractNumId w:val="42"/>
  </w:num>
  <w:num w:numId="25">
    <w:abstractNumId w:val="21"/>
  </w:num>
  <w:num w:numId="26">
    <w:abstractNumId w:val="39"/>
  </w:num>
  <w:num w:numId="27">
    <w:abstractNumId w:val="29"/>
  </w:num>
  <w:num w:numId="28">
    <w:abstractNumId w:val="14"/>
  </w:num>
  <w:num w:numId="29">
    <w:abstractNumId w:val="20"/>
  </w:num>
  <w:num w:numId="30">
    <w:abstractNumId w:val="41"/>
  </w:num>
  <w:num w:numId="31">
    <w:abstractNumId w:val="26"/>
  </w:num>
  <w:num w:numId="32">
    <w:abstractNumId w:val="33"/>
  </w:num>
  <w:num w:numId="33">
    <w:abstractNumId w:val="13"/>
  </w:num>
  <w:num w:numId="34">
    <w:abstractNumId w:val="23"/>
  </w:num>
  <w:num w:numId="35">
    <w:abstractNumId w:val="16"/>
  </w:num>
  <w:num w:numId="36">
    <w:abstractNumId w:val="17"/>
  </w:num>
  <w:num w:numId="37">
    <w:abstractNumId w:val="24"/>
  </w:num>
  <w:num w:numId="38">
    <w:abstractNumId w:val="11"/>
  </w:num>
  <w:num w:numId="39">
    <w:abstractNumId w:val="31"/>
  </w:num>
  <w:num w:numId="40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en-US" w:vendorID="64" w:dllVersion="131078" w:nlCheck="1" w:checkStyle="0"/>
  <w:activeWritingStyle w:appName="MSWord" w:lang="pl-PL" w:vendorID="64" w:dllVersion="0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AB"/>
    <w:rsid w:val="000003F6"/>
    <w:rsid w:val="0000063C"/>
    <w:rsid w:val="00000657"/>
    <w:rsid w:val="00000EEE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78B7"/>
    <w:rsid w:val="00010B2B"/>
    <w:rsid w:val="00011FF7"/>
    <w:rsid w:val="00012394"/>
    <w:rsid w:val="000136B2"/>
    <w:rsid w:val="00013D78"/>
    <w:rsid w:val="00015F85"/>
    <w:rsid w:val="00016B27"/>
    <w:rsid w:val="000172F4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6645"/>
    <w:rsid w:val="00037A75"/>
    <w:rsid w:val="00037AC0"/>
    <w:rsid w:val="00037DBB"/>
    <w:rsid w:val="00040B64"/>
    <w:rsid w:val="00041106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6115F"/>
    <w:rsid w:val="00061427"/>
    <w:rsid w:val="00061548"/>
    <w:rsid w:val="000619F5"/>
    <w:rsid w:val="000622D4"/>
    <w:rsid w:val="00062A36"/>
    <w:rsid w:val="00063106"/>
    <w:rsid w:val="00063832"/>
    <w:rsid w:val="00064015"/>
    <w:rsid w:val="000642DC"/>
    <w:rsid w:val="00064735"/>
    <w:rsid w:val="000648AE"/>
    <w:rsid w:val="000653D6"/>
    <w:rsid w:val="00065BAA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961"/>
    <w:rsid w:val="00077AF5"/>
    <w:rsid w:val="0008016C"/>
    <w:rsid w:val="0008088D"/>
    <w:rsid w:val="00082168"/>
    <w:rsid w:val="00082281"/>
    <w:rsid w:val="000828F9"/>
    <w:rsid w:val="00082BA9"/>
    <w:rsid w:val="00082C40"/>
    <w:rsid w:val="00083250"/>
    <w:rsid w:val="00083C6A"/>
    <w:rsid w:val="00085172"/>
    <w:rsid w:val="0008604C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7B31"/>
    <w:rsid w:val="000A18B7"/>
    <w:rsid w:val="000A1905"/>
    <w:rsid w:val="000A22E3"/>
    <w:rsid w:val="000A2475"/>
    <w:rsid w:val="000A2910"/>
    <w:rsid w:val="000A32C5"/>
    <w:rsid w:val="000A3CAE"/>
    <w:rsid w:val="000A4D38"/>
    <w:rsid w:val="000A4E5D"/>
    <w:rsid w:val="000A6283"/>
    <w:rsid w:val="000A6837"/>
    <w:rsid w:val="000A6D81"/>
    <w:rsid w:val="000A7C95"/>
    <w:rsid w:val="000B193F"/>
    <w:rsid w:val="000B1FBB"/>
    <w:rsid w:val="000B2B93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D7DC3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479"/>
    <w:rsid w:val="000F7354"/>
    <w:rsid w:val="000F7957"/>
    <w:rsid w:val="000F7EF7"/>
    <w:rsid w:val="001000E5"/>
    <w:rsid w:val="00105550"/>
    <w:rsid w:val="0010593E"/>
    <w:rsid w:val="00105A3E"/>
    <w:rsid w:val="00106CC8"/>
    <w:rsid w:val="00107912"/>
    <w:rsid w:val="00107CF9"/>
    <w:rsid w:val="001108D4"/>
    <w:rsid w:val="00110A4C"/>
    <w:rsid w:val="00110F69"/>
    <w:rsid w:val="0011103D"/>
    <w:rsid w:val="00112072"/>
    <w:rsid w:val="001127DF"/>
    <w:rsid w:val="00112901"/>
    <w:rsid w:val="001140D8"/>
    <w:rsid w:val="00114340"/>
    <w:rsid w:val="00114E0A"/>
    <w:rsid w:val="001163D6"/>
    <w:rsid w:val="00116624"/>
    <w:rsid w:val="00117C28"/>
    <w:rsid w:val="0012000A"/>
    <w:rsid w:val="0012010A"/>
    <w:rsid w:val="00121E5C"/>
    <w:rsid w:val="001228A2"/>
    <w:rsid w:val="0012292D"/>
    <w:rsid w:val="00122F0F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741"/>
    <w:rsid w:val="00134D62"/>
    <w:rsid w:val="00136C93"/>
    <w:rsid w:val="00136EAB"/>
    <w:rsid w:val="00137617"/>
    <w:rsid w:val="00140385"/>
    <w:rsid w:val="00142968"/>
    <w:rsid w:val="00142B75"/>
    <w:rsid w:val="0014350A"/>
    <w:rsid w:val="00144E16"/>
    <w:rsid w:val="00145262"/>
    <w:rsid w:val="001453A3"/>
    <w:rsid w:val="00145764"/>
    <w:rsid w:val="0014654E"/>
    <w:rsid w:val="00146968"/>
    <w:rsid w:val="00147F9B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CD6"/>
    <w:rsid w:val="001A5D40"/>
    <w:rsid w:val="001A72DD"/>
    <w:rsid w:val="001A7D46"/>
    <w:rsid w:val="001A7DF2"/>
    <w:rsid w:val="001B0399"/>
    <w:rsid w:val="001B082A"/>
    <w:rsid w:val="001B1111"/>
    <w:rsid w:val="001B1CEB"/>
    <w:rsid w:val="001B2FB9"/>
    <w:rsid w:val="001B3266"/>
    <w:rsid w:val="001B4FA9"/>
    <w:rsid w:val="001B54A7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2733"/>
    <w:rsid w:val="001D2A3F"/>
    <w:rsid w:val="001D3919"/>
    <w:rsid w:val="001D403F"/>
    <w:rsid w:val="001D439D"/>
    <w:rsid w:val="001D4A87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FC6"/>
    <w:rsid w:val="00222050"/>
    <w:rsid w:val="00222879"/>
    <w:rsid w:val="00222ACA"/>
    <w:rsid w:val="00223736"/>
    <w:rsid w:val="00223F36"/>
    <w:rsid w:val="0022493A"/>
    <w:rsid w:val="00225A93"/>
    <w:rsid w:val="00230CAA"/>
    <w:rsid w:val="0023137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A02"/>
    <w:rsid w:val="00245C19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932"/>
    <w:rsid w:val="0025795F"/>
    <w:rsid w:val="0026076D"/>
    <w:rsid w:val="00261365"/>
    <w:rsid w:val="00261EA6"/>
    <w:rsid w:val="002625CF"/>
    <w:rsid w:val="00262645"/>
    <w:rsid w:val="00262FEB"/>
    <w:rsid w:val="00263B92"/>
    <w:rsid w:val="00265189"/>
    <w:rsid w:val="00265986"/>
    <w:rsid w:val="00265A1E"/>
    <w:rsid w:val="00265E63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37B2"/>
    <w:rsid w:val="00273E7F"/>
    <w:rsid w:val="00275124"/>
    <w:rsid w:val="00275234"/>
    <w:rsid w:val="002756F4"/>
    <w:rsid w:val="00275890"/>
    <w:rsid w:val="00275D2E"/>
    <w:rsid w:val="00276563"/>
    <w:rsid w:val="00277206"/>
    <w:rsid w:val="0027745F"/>
    <w:rsid w:val="00280534"/>
    <w:rsid w:val="00280673"/>
    <w:rsid w:val="00280ED4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3664"/>
    <w:rsid w:val="00293991"/>
    <w:rsid w:val="00295537"/>
    <w:rsid w:val="00295E44"/>
    <w:rsid w:val="00296624"/>
    <w:rsid w:val="002968FE"/>
    <w:rsid w:val="00297872"/>
    <w:rsid w:val="00297AEB"/>
    <w:rsid w:val="002A0F9F"/>
    <w:rsid w:val="002A1217"/>
    <w:rsid w:val="002A13BC"/>
    <w:rsid w:val="002A1AE4"/>
    <w:rsid w:val="002A2875"/>
    <w:rsid w:val="002A3CB1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1008"/>
    <w:rsid w:val="002B1B05"/>
    <w:rsid w:val="002B1B2E"/>
    <w:rsid w:val="002B1FFA"/>
    <w:rsid w:val="002B2888"/>
    <w:rsid w:val="002B2947"/>
    <w:rsid w:val="002B2DC4"/>
    <w:rsid w:val="002B4DEE"/>
    <w:rsid w:val="002B566D"/>
    <w:rsid w:val="002B6858"/>
    <w:rsid w:val="002B693B"/>
    <w:rsid w:val="002B79F8"/>
    <w:rsid w:val="002C03EB"/>
    <w:rsid w:val="002C0F15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534D"/>
    <w:rsid w:val="002E6E28"/>
    <w:rsid w:val="002E773B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1CFA"/>
    <w:rsid w:val="0030264E"/>
    <w:rsid w:val="00302A75"/>
    <w:rsid w:val="00302B10"/>
    <w:rsid w:val="003031D1"/>
    <w:rsid w:val="00304297"/>
    <w:rsid w:val="00305047"/>
    <w:rsid w:val="003058C3"/>
    <w:rsid w:val="00305BBD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793"/>
    <w:rsid w:val="00320CDB"/>
    <w:rsid w:val="003215DD"/>
    <w:rsid w:val="003216BD"/>
    <w:rsid w:val="003217D5"/>
    <w:rsid w:val="00322309"/>
    <w:rsid w:val="0032285A"/>
    <w:rsid w:val="0032375F"/>
    <w:rsid w:val="00323B4F"/>
    <w:rsid w:val="00323B52"/>
    <w:rsid w:val="00324085"/>
    <w:rsid w:val="0032644C"/>
    <w:rsid w:val="00330515"/>
    <w:rsid w:val="003321E8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656A"/>
    <w:rsid w:val="00346E9F"/>
    <w:rsid w:val="00347CE7"/>
    <w:rsid w:val="00347F09"/>
    <w:rsid w:val="00351D4C"/>
    <w:rsid w:val="00352F4C"/>
    <w:rsid w:val="00353850"/>
    <w:rsid w:val="0035405A"/>
    <w:rsid w:val="00354682"/>
    <w:rsid w:val="00354F6B"/>
    <w:rsid w:val="0035502C"/>
    <w:rsid w:val="003559ED"/>
    <w:rsid w:val="00355AE2"/>
    <w:rsid w:val="00356BB1"/>
    <w:rsid w:val="00356F57"/>
    <w:rsid w:val="00357828"/>
    <w:rsid w:val="003604CC"/>
    <w:rsid w:val="003611A6"/>
    <w:rsid w:val="00364398"/>
    <w:rsid w:val="00364F16"/>
    <w:rsid w:val="00365DA1"/>
    <w:rsid w:val="003661F2"/>
    <w:rsid w:val="0036681D"/>
    <w:rsid w:val="003669C9"/>
    <w:rsid w:val="00366D71"/>
    <w:rsid w:val="00366DF9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9B2"/>
    <w:rsid w:val="00381C32"/>
    <w:rsid w:val="0038260B"/>
    <w:rsid w:val="00384292"/>
    <w:rsid w:val="00386A56"/>
    <w:rsid w:val="0038758C"/>
    <w:rsid w:val="00387A3F"/>
    <w:rsid w:val="00387ACA"/>
    <w:rsid w:val="00387E6B"/>
    <w:rsid w:val="0039000F"/>
    <w:rsid w:val="00391727"/>
    <w:rsid w:val="00391963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4949"/>
    <w:rsid w:val="003A4E1C"/>
    <w:rsid w:val="003A5FE5"/>
    <w:rsid w:val="003A7076"/>
    <w:rsid w:val="003B26D6"/>
    <w:rsid w:val="003B2D7D"/>
    <w:rsid w:val="003B2EA2"/>
    <w:rsid w:val="003B3316"/>
    <w:rsid w:val="003B3519"/>
    <w:rsid w:val="003B3C4D"/>
    <w:rsid w:val="003B3F6A"/>
    <w:rsid w:val="003B4AA4"/>
    <w:rsid w:val="003B53A5"/>
    <w:rsid w:val="003B59F7"/>
    <w:rsid w:val="003B62DC"/>
    <w:rsid w:val="003C18FA"/>
    <w:rsid w:val="003C1AAB"/>
    <w:rsid w:val="003C2024"/>
    <w:rsid w:val="003C2B0A"/>
    <w:rsid w:val="003C3BE0"/>
    <w:rsid w:val="003C505B"/>
    <w:rsid w:val="003C5C39"/>
    <w:rsid w:val="003C6ED1"/>
    <w:rsid w:val="003C71A9"/>
    <w:rsid w:val="003C71FD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EF"/>
    <w:rsid w:val="00415FA6"/>
    <w:rsid w:val="0041710B"/>
    <w:rsid w:val="004200E9"/>
    <w:rsid w:val="004205C9"/>
    <w:rsid w:val="00421237"/>
    <w:rsid w:val="00422078"/>
    <w:rsid w:val="00422794"/>
    <w:rsid w:val="00422B27"/>
    <w:rsid w:val="004232BF"/>
    <w:rsid w:val="004248A5"/>
    <w:rsid w:val="00425AD1"/>
    <w:rsid w:val="004265E2"/>
    <w:rsid w:val="0042696F"/>
    <w:rsid w:val="0043049D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378"/>
    <w:rsid w:val="0046451B"/>
    <w:rsid w:val="00464D83"/>
    <w:rsid w:val="004652E5"/>
    <w:rsid w:val="00465F85"/>
    <w:rsid w:val="00467E43"/>
    <w:rsid w:val="00470915"/>
    <w:rsid w:val="00470E03"/>
    <w:rsid w:val="004722AF"/>
    <w:rsid w:val="00472650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E74"/>
    <w:rsid w:val="004A29A4"/>
    <w:rsid w:val="004A37B0"/>
    <w:rsid w:val="004A4362"/>
    <w:rsid w:val="004A463F"/>
    <w:rsid w:val="004A485B"/>
    <w:rsid w:val="004A54FE"/>
    <w:rsid w:val="004A5593"/>
    <w:rsid w:val="004A59E2"/>
    <w:rsid w:val="004A5B33"/>
    <w:rsid w:val="004A61F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93"/>
    <w:rsid w:val="004C70DB"/>
    <w:rsid w:val="004C7C16"/>
    <w:rsid w:val="004D03A7"/>
    <w:rsid w:val="004D1DA2"/>
    <w:rsid w:val="004D371D"/>
    <w:rsid w:val="004D54F7"/>
    <w:rsid w:val="004D615E"/>
    <w:rsid w:val="004E0174"/>
    <w:rsid w:val="004E0B8E"/>
    <w:rsid w:val="004E1075"/>
    <w:rsid w:val="004E10BD"/>
    <w:rsid w:val="004E13B5"/>
    <w:rsid w:val="004E1629"/>
    <w:rsid w:val="004E2FC8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630F"/>
    <w:rsid w:val="004F64A4"/>
    <w:rsid w:val="004F6BD7"/>
    <w:rsid w:val="004F6D21"/>
    <w:rsid w:val="00500EF0"/>
    <w:rsid w:val="00501CFF"/>
    <w:rsid w:val="0050244F"/>
    <w:rsid w:val="00502C5D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309AC"/>
    <w:rsid w:val="005322FA"/>
    <w:rsid w:val="005323EA"/>
    <w:rsid w:val="00532A82"/>
    <w:rsid w:val="00532C58"/>
    <w:rsid w:val="005346AC"/>
    <w:rsid w:val="00534D4D"/>
    <w:rsid w:val="00534E53"/>
    <w:rsid w:val="0053668D"/>
    <w:rsid w:val="00537F1B"/>
    <w:rsid w:val="00540526"/>
    <w:rsid w:val="00540793"/>
    <w:rsid w:val="005414B9"/>
    <w:rsid w:val="005427ED"/>
    <w:rsid w:val="005434E5"/>
    <w:rsid w:val="00543654"/>
    <w:rsid w:val="0054376A"/>
    <w:rsid w:val="005446C9"/>
    <w:rsid w:val="00544D52"/>
    <w:rsid w:val="0054572C"/>
    <w:rsid w:val="00545FAA"/>
    <w:rsid w:val="00546A7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60482"/>
    <w:rsid w:val="00561120"/>
    <w:rsid w:val="005618A2"/>
    <w:rsid w:val="005619D8"/>
    <w:rsid w:val="00562351"/>
    <w:rsid w:val="005628EC"/>
    <w:rsid w:val="00563751"/>
    <w:rsid w:val="00563BA8"/>
    <w:rsid w:val="00565ACA"/>
    <w:rsid w:val="00565AFE"/>
    <w:rsid w:val="0056673E"/>
    <w:rsid w:val="00567668"/>
    <w:rsid w:val="005705C3"/>
    <w:rsid w:val="00570688"/>
    <w:rsid w:val="0057187A"/>
    <w:rsid w:val="00571D34"/>
    <w:rsid w:val="005726E7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FDE"/>
    <w:rsid w:val="0058513B"/>
    <w:rsid w:val="0058527C"/>
    <w:rsid w:val="00585F1B"/>
    <w:rsid w:val="005863DA"/>
    <w:rsid w:val="00586427"/>
    <w:rsid w:val="00586854"/>
    <w:rsid w:val="00587B4C"/>
    <w:rsid w:val="00591524"/>
    <w:rsid w:val="00591591"/>
    <w:rsid w:val="00591C43"/>
    <w:rsid w:val="005921EA"/>
    <w:rsid w:val="005921F0"/>
    <w:rsid w:val="005927C7"/>
    <w:rsid w:val="00592A1E"/>
    <w:rsid w:val="00593012"/>
    <w:rsid w:val="005942D8"/>
    <w:rsid w:val="005947AC"/>
    <w:rsid w:val="00594B4B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69D"/>
    <w:rsid w:val="005A29A4"/>
    <w:rsid w:val="005A40A7"/>
    <w:rsid w:val="005A4DDC"/>
    <w:rsid w:val="005A5335"/>
    <w:rsid w:val="005A563A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EA4"/>
    <w:rsid w:val="005C388E"/>
    <w:rsid w:val="005D02FE"/>
    <w:rsid w:val="005D17DF"/>
    <w:rsid w:val="005D19E6"/>
    <w:rsid w:val="005D1A87"/>
    <w:rsid w:val="005D1DC6"/>
    <w:rsid w:val="005D2B7A"/>
    <w:rsid w:val="005D2FA4"/>
    <w:rsid w:val="005D3A94"/>
    <w:rsid w:val="005D434A"/>
    <w:rsid w:val="005D4B03"/>
    <w:rsid w:val="005D5442"/>
    <w:rsid w:val="005D572E"/>
    <w:rsid w:val="005D5B2A"/>
    <w:rsid w:val="005D61CA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4E9"/>
    <w:rsid w:val="005F3F54"/>
    <w:rsid w:val="005F499A"/>
    <w:rsid w:val="005F4D60"/>
    <w:rsid w:val="005F6173"/>
    <w:rsid w:val="005F7498"/>
    <w:rsid w:val="00600808"/>
    <w:rsid w:val="00600A0E"/>
    <w:rsid w:val="006010BE"/>
    <w:rsid w:val="0060128E"/>
    <w:rsid w:val="00602A75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B83"/>
    <w:rsid w:val="00610FC8"/>
    <w:rsid w:val="0061499A"/>
    <w:rsid w:val="00614B81"/>
    <w:rsid w:val="00615736"/>
    <w:rsid w:val="0061621E"/>
    <w:rsid w:val="00616FE6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193F"/>
    <w:rsid w:val="00632604"/>
    <w:rsid w:val="00633F67"/>
    <w:rsid w:val="00634E9E"/>
    <w:rsid w:val="00635381"/>
    <w:rsid w:val="00635463"/>
    <w:rsid w:val="00635BEF"/>
    <w:rsid w:val="00640301"/>
    <w:rsid w:val="006407D5"/>
    <w:rsid w:val="00641825"/>
    <w:rsid w:val="0064220C"/>
    <w:rsid w:val="00642255"/>
    <w:rsid w:val="00644356"/>
    <w:rsid w:val="00646CE8"/>
    <w:rsid w:val="0064739C"/>
    <w:rsid w:val="00647690"/>
    <w:rsid w:val="00647C3D"/>
    <w:rsid w:val="0065071E"/>
    <w:rsid w:val="0065101A"/>
    <w:rsid w:val="00651E2D"/>
    <w:rsid w:val="006534BE"/>
    <w:rsid w:val="00654276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3A61"/>
    <w:rsid w:val="0066416D"/>
    <w:rsid w:val="00664715"/>
    <w:rsid w:val="0066590E"/>
    <w:rsid w:val="00666DA0"/>
    <w:rsid w:val="00670659"/>
    <w:rsid w:val="00670B3C"/>
    <w:rsid w:val="006711A4"/>
    <w:rsid w:val="006711A5"/>
    <w:rsid w:val="006714DA"/>
    <w:rsid w:val="00671C63"/>
    <w:rsid w:val="00671E85"/>
    <w:rsid w:val="00672AD3"/>
    <w:rsid w:val="00674D8F"/>
    <w:rsid w:val="0067551F"/>
    <w:rsid w:val="006758AB"/>
    <w:rsid w:val="006764B8"/>
    <w:rsid w:val="0067667D"/>
    <w:rsid w:val="0067675F"/>
    <w:rsid w:val="00676A28"/>
    <w:rsid w:val="00677589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90183"/>
    <w:rsid w:val="006902BF"/>
    <w:rsid w:val="006906FA"/>
    <w:rsid w:val="0069256E"/>
    <w:rsid w:val="00693F97"/>
    <w:rsid w:val="00694D37"/>
    <w:rsid w:val="00695070"/>
    <w:rsid w:val="0069515B"/>
    <w:rsid w:val="00695E29"/>
    <w:rsid w:val="00697BD2"/>
    <w:rsid w:val="006A142B"/>
    <w:rsid w:val="006A163B"/>
    <w:rsid w:val="006A1BED"/>
    <w:rsid w:val="006A1DD4"/>
    <w:rsid w:val="006A2796"/>
    <w:rsid w:val="006A37F0"/>
    <w:rsid w:val="006A45B5"/>
    <w:rsid w:val="006A5951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33BC"/>
    <w:rsid w:val="006C3978"/>
    <w:rsid w:val="006C5230"/>
    <w:rsid w:val="006C6106"/>
    <w:rsid w:val="006C7208"/>
    <w:rsid w:val="006C7ADC"/>
    <w:rsid w:val="006C7F65"/>
    <w:rsid w:val="006D0469"/>
    <w:rsid w:val="006D0F50"/>
    <w:rsid w:val="006D1B2C"/>
    <w:rsid w:val="006D1F21"/>
    <w:rsid w:val="006D2A96"/>
    <w:rsid w:val="006D327B"/>
    <w:rsid w:val="006D3458"/>
    <w:rsid w:val="006D394B"/>
    <w:rsid w:val="006D3F00"/>
    <w:rsid w:val="006D5911"/>
    <w:rsid w:val="006D7821"/>
    <w:rsid w:val="006E023A"/>
    <w:rsid w:val="006E02F2"/>
    <w:rsid w:val="006E0C9F"/>
    <w:rsid w:val="006E2CCC"/>
    <w:rsid w:val="006E3C14"/>
    <w:rsid w:val="006E4A83"/>
    <w:rsid w:val="006E5D19"/>
    <w:rsid w:val="006E608C"/>
    <w:rsid w:val="006E64D3"/>
    <w:rsid w:val="006E708F"/>
    <w:rsid w:val="006E7D11"/>
    <w:rsid w:val="006F0AA8"/>
    <w:rsid w:val="006F3608"/>
    <w:rsid w:val="006F3F6E"/>
    <w:rsid w:val="006F5B1E"/>
    <w:rsid w:val="006F6E68"/>
    <w:rsid w:val="006F7015"/>
    <w:rsid w:val="00700405"/>
    <w:rsid w:val="00700FEF"/>
    <w:rsid w:val="00701133"/>
    <w:rsid w:val="00701A87"/>
    <w:rsid w:val="00701CEB"/>
    <w:rsid w:val="007025AC"/>
    <w:rsid w:val="00703A45"/>
    <w:rsid w:val="007044DD"/>
    <w:rsid w:val="00704678"/>
    <w:rsid w:val="007048BD"/>
    <w:rsid w:val="00705AA4"/>
    <w:rsid w:val="00706FDD"/>
    <w:rsid w:val="00707498"/>
    <w:rsid w:val="00707AF3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21C6A"/>
    <w:rsid w:val="0072249C"/>
    <w:rsid w:val="007226D7"/>
    <w:rsid w:val="0072296A"/>
    <w:rsid w:val="00722ABA"/>
    <w:rsid w:val="00723847"/>
    <w:rsid w:val="00724184"/>
    <w:rsid w:val="0072718A"/>
    <w:rsid w:val="007278C4"/>
    <w:rsid w:val="00727ABC"/>
    <w:rsid w:val="0073006D"/>
    <w:rsid w:val="00730235"/>
    <w:rsid w:val="007308D7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34"/>
    <w:rsid w:val="00743F7A"/>
    <w:rsid w:val="007448DA"/>
    <w:rsid w:val="007455DD"/>
    <w:rsid w:val="00745798"/>
    <w:rsid w:val="00745CDF"/>
    <w:rsid w:val="00745F7F"/>
    <w:rsid w:val="0074656C"/>
    <w:rsid w:val="00747A0D"/>
    <w:rsid w:val="00747B3C"/>
    <w:rsid w:val="00750EED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43B8"/>
    <w:rsid w:val="0076561F"/>
    <w:rsid w:val="007659DE"/>
    <w:rsid w:val="00767785"/>
    <w:rsid w:val="00767E75"/>
    <w:rsid w:val="00770329"/>
    <w:rsid w:val="0077155D"/>
    <w:rsid w:val="00771D31"/>
    <w:rsid w:val="007721BC"/>
    <w:rsid w:val="00773367"/>
    <w:rsid w:val="00774240"/>
    <w:rsid w:val="00777699"/>
    <w:rsid w:val="00777B3C"/>
    <w:rsid w:val="007801F5"/>
    <w:rsid w:val="007802E1"/>
    <w:rsid w:val="00780BA3"/>
    <w:rsid w:val="00781813"/>
    <w:rsid w:val="00782345"/>
    <w:rsid w:val="00783E5C"/>
    <w:rsid w:val="00783FA7"/>
    <w:rsid w:val="0078482D"/>
    <w:rsid w:val="00784B35"/>
    <w:rsid w:val="00785E00"/>
    <w:rsid w:val="00787C0D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712F"/>
    <w:rsid w:val="00797573"/>
    <w:rsid w:val="007A106E"/>
    <w:rsid w:val="007A1B99"/>
    <w:rsid w:val="007A4AEC"/>
    <w:rsid w:val="007A4D8E"/>
    <w:rsid w:val="007A4DEF"/>
    <w:rsid w:val="007A4F90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546A"/>
    <w:rsid w:val="007B54C4"/>
    <w:rsid w:val="007B5981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A20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57F0"/>
    <w:rsid w:val="007F5D3B"/>
    <w:rsid w:val="007F6E92"/>
    <w:rsid w:val="007F70E0"/>
    <w:rsid w:val="007F73C5"/>
    <w:rsid w:val="0080008C"/>
    <w:rsid w:val="00800516"/>
    <w:rsid w:val="00802B9F"/>
    <w:rsid w:val="00802E4F"/>
    <w:rsid w:val="00803D15"/>
    <w:rsid w:val="00804124"/>
    <w:rsid w:val="00804562"/>
    <w:rsid w:val="008048A6"/>
    <w:rsid w:val="00806B8A"/>
    <w:rsid w:val="00806EF6"/>
    <w:rsid w:val="008070AE"/>
    <w:rsid w:val="0080784D"/>
    <w:rsid w:val="008109B8"/>
    <w:rsid w:val="00811AFA"/>
    <w:rsid w:val="00811F51"/>
    <w:rsid w:val="008121F9"/>
    <w:rsid w:val="008139AB"/>
    <w:rsid w:val="00814382"/>
    <w:rsid w:val="008148F1"/>
    <w:rsid w:val="00814ACB"/>
    <w:rsid w:val="008154F0"/>
    <w:rsid w:val="0081562E"/>
    <w:rsid w:val="00816794"/>
    <w:rsid w:val="00816CF5"/>
    <w:rsid w:val="0082023C"/>
    <w:rsid w:val="00820913"/>
    <w:rsid w:val="008213C4"/>
    <w:rsid w:val="00822269"/>
    <w:rsid w:val="00822EC0"/>
    <w:rsid w:val="00824C8C"/>
    <w:rsid w:val="00826DC0"/>
    <w:rsid w:val="00827894"/>
    <w:rsid w:val="00827FCC"/>
    <w:rsid w:val="00830800"/>
    <w:rsid w:val="008320C7"/>
    <w:rsid w:val="00832C16"/>
    <w:rsid w:val="00834E89"/>
    <w:rsid w:val="00835509"/>
    <w:rsid w:val="00835529"/>
    <w:rsid w:val="00835E12"/>
    <w:rsid w:val="0083601D"/>
    <w:rsid w:val="00836957"/>
    <w:rsid w:val="008408AD"/>
    <w:rsid w:val="0084175D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601A7"/>
    <w:rsid w:val="00860501"/>
    <w:rsid w:val="00862F92"/>
    <w:rsid w:val="00863401"/>
    <w:rsid w:val="00863462"/>
    <w:rsid w:val="008635D5"/>
    <w:rsid w:val="0086498C"/>
    <w:rsid w:val="0086514B"/>
    <w:rsid w:val="008654AD"/>
    <w:rsid w:val="00866F65"/>
    <w:rsid w:val="0086702B"/>
    <w:rsid w:val="0086728F"/>
    <w:rsid w:val="00867659"/>
    <w:rsid w:val="0087106D"/>
    <w:rsid w:val="008717F2"/>
    <w:rsid w:val="0087182E"/>
    <w:rsid w:val="00872610"/>
    <w:rsid w:val="008735E3"/>
    <w:rsid w:val="00873F0F"/>
    <w:rsid w:val="008753E8"/>
    <w:rsid w:val="00875D05"/>
    <w:rsid w:val="00875D39"/>
    <w:rsid w:val="00875EE9"/>
    <w:rsid w:val="008762CA"/>
    <w:rsid w:val="00877342"/>
    <w:rsid w:val="00877B2C"/>
    <w:rsid w:val="00880191"/>
    <w:rsid w:val="00880578"/>
    <w:rsid w:val="00880B6B"/>
    <w:rsid w:val="00880D45"/>
    <w:rsid w:val="0088126D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404C"/>
    <w:rsid w:val="0089457E"/>
    <w:rsid w:val="00894B2E"/>
    <w:rsid w:val="00894E2E"/>
    <w:rsid w:val="00894F49"/>
    <w:rsid w:val="00895D9F"/>
    <w:rsid w:val="00896180"/>
    <w:rsid w:val="008A00B6"/>
    <w:rsid w:val="008A0E1E"/>
    <w:rsid w:val="008A0F32"/>
    <w:rsid w:val="008A1BB4"/>
    <w:rsid w:val="008A2BAE"/>
    <w:rsid w:val="008A3B77"/>
    <w:rsid w:val="008A4E05"/>
    <w:rsid w:val="008A4F84"/>
    <w:rsid w:val="008A6A06"/>
    <w:rsid w:val="008A719D"/>
    <w:rsid w:val="008A7AE7"/>
    <w:rsid w:val="008A7B58"/>
    <w:rsid w:val="008B094F"/>
    <w:rsid w:val="008B0A49"/>
    <w:rsid w:val="008B1765"/>
    <w:rsid w:val="008B22F3"/>
    <w:rsid w:val="008B33E8"/>
    <w:rsid w:val="008B3710"/>
    <w:rsid w:val="008B3D07"/>
    <w:rsid w:val="008B42AD"/>
    <w:rsid w:val="008B4849"/>
    <w:rsid w:val="008B4890"/>
    <w:rsid w:val="008B4A31"/>
    <w:rsid w:val="008B5449"/>
    <w:rsid w:val="008B587B"/>
    <w:rsid w:val="008B5E0F"/>
    <w:rsid w:val="008B6406"/>
    <w:rsid w:val="008B765A"/>
    <w:rsid w:val="008C0046"/>
    <w:rsid w:val="008C05B1"/>
    <w:rsid w:val="008C1332"/>
    <w:rsid w:val="008C23D5"/>
    <w:rsid w:val="008C2C99"/>
    <w:rsid w:val="008C3032"/>
    <w:rsid w:val="008C3E45"/>
    <w:rsid w:val="008C43B8"/>
    <w:rsid w:val="008C58DC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3D9E"/>
    <w:rsid w:val="008E45B5"/>
    <w:rsid w:val="008E45CC"/>
    <w:rsid w:val="008E520B"/>
    <w:rsid w:val="008E57BA"/>
    <w:rsid w:val="008E583A"/>
    <w:rsid w:val="008E5ABB"/>
    <w:rsid w:val="008E6217"/>
    <w:rsid w:val="008E6E68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2604"/>
    <w:rsid w:val="008F26EE"/>
    <w:rsid w:val="008F27BB"/>
    <w:rsid w:val="008F2B76"/>
    <w:rsid w:val="008F2C35"/>
    <w:rsid w:val="008F3524"/>
    <w:rsid w:val="008F5F66"/>
    <w:rsid w:val="008F62D9"/>
    <w:rsid w:val="008F652F"/>
    <w:rsid w:val="008F7930"/>
    <w:rsid w:val="008F7D40"/>
    <w:rsid w:val="0090053A"/>
    <w:rsid w:val="00900E08"/>
    <w:rsid w:val="00901D53"/>
    <w:rsid w:val="009022BB"/>
    <w:rsid w:val="0090266B"/>
    <w:rsid w:val="00902934"/>
    <w:rsid w:val="00903AB5"/>
    <w:rsid w:val="00905AAD"/>
    <w:rsid w:val="00906353"/>
    <w:rsid w:val="00906E9B"/>
    <w:rsid w:val="00907B83"/>
    <w:rsid w:val="00907BDD"/>
    <w:rsid w:val="00911B05"/>
    <w:rsid w:val="0091214E"/>
    <w:rsid w:val="00912482"/>
    <w:rsid w:val="0091395A"/>
    <w:rsid w:val="00913B0F"/>
    <w:rsid w:val="009141AE"/>
    <w:rsid w:val="00915B6E"/>
    <w:rsid w:val="00915EC7"/>
    <w:rsid w:val="00916516"/>
    <w:rsid w:val="00916B54"/>
    <w:rsid w:val="00916C7F"/>
    <w:rsid w:val="00916EF1"/>
    <w:rsid w:val="009177F5"/>
    <w:rsid w:val="00917A11"/>
    <w:rsid w:val="00920B34"/>
    <w:rsid w:val="00920E80"/>
    <w:rsid w:val="00920FCF"/>
    <w:rsid w:val="009221F2"/>
    <w:rsid w:val="00924727"/>
    <w:rsid w:val="00924A7A"/>
    <w:rsid w:val="00925EE4"/>
    <w:rsid w:val="00927498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477"/>
    <w:rsid w:val="00944D08"/>
    <w:rsid w:val="009450CF"/>
    <w:rsid w:val="00946B4F"/>
    <w:rsid w:val="00947767"/>
    <w:rsid w:val="00952565"/>
    <w:rsid w:val="009525C6"/>
    <w:rsid w:val="00953016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3421"/>
    <w:rsid w:val="0097348A"/>
    <w:rsid w:val="0097357C"/>
    <w:rsid w:val="0097373E"/>
    <w:rsid w:val="00975511"/>
    <w:rsid w:val="00975843"/>
    <w:rsid w:val="009758EC"/>
    <w:rsid w:val="00975F1C"/>
    <w:rsid w:val="009766C2"/>
    <w:rsid w:val="009775E4"/>
    <w:rsid w:val="00977891"/>
    <w:rsid w:val="00981955"/>
    <w:rsid w:val="00981F1C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2046"/>
    <w:rsid w:val="009925C3"/>
    <w:rsid w:val="00992A83"/>
    <w:rsid w:val="0099494B"/>
    <w:rsid w:val="0099498F"/>
    <w:rsid w:val="009959A9"/>
    <w:rsid w:val="00996DC8"/>
    <w:rsid w:val="009A02B9"/>
    <w:rsid w:val="009A144A"/>
    <w:rsid w:val="009A14EE"/>
    <w:rsid w:val="009A2C25"/>
    <w:rsid w:val="009A30F2"/>
    <w:rsid w:val="009A4581"/>
    <w:rsid w:val="009A5698"/>
    <w:rsid w:val="009A5E57"/>
    <w:rsid w:val="009A6D63"/>
    <w:rsid w:val="009B07E9"/>
    <w:rsid w:val="009B23A5"/>
    <w:rsid w:val="009B344B"/>
    <w:rsid w:val="009B3811"/>
    <w:rsid w:val="009B3E1A"/>
    <w:rsid w:val="009B3EB0"/>
    <w:rsid w:val="009B4C26"/>
    <w:rsid w:val="009B56F6"/>
    <w:rsid w:val="009B664E"/>
    <w:rsid w:val="009B6AB4"/>
    <w:rsid w:val="009B6BF3"/>
    <w:rsid w:val="009B716C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D00"/>
    <w:rsid w:val="009E1D9E"/>
    <w:rsid w:val="009E2E49"/>
    <w:rsid w:val="009E33AB"/>
    <w:rsid w:val="009E4114"/>
    <w:rsid w:val="009E45B5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60AB"/>
    <w:rsid w:val="009F72E2"/>
    <w:rsid w:val="009F774D"/>
    <w:rsid w:val="009F7AE6"/>
    <w:rsid w:val="00A00030"/>
    <w:rsid w:val="00A00DA1"/>
    <w:rsid w:val="00A011A6"/>
    <w:rsid w:val="00A0131A"/>
    <w:rsid w:val="00A01420"/>
    <w:rsid w:val="00A01D75"/>
    <w:rsid w:val="00A020DE"/>
    <w:rsid w:val="00A02391"/>
    <w:rsid w:val="00A02524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7AD"/>
    <w:rsid w:val="00A12D8E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51F8"/>
    <w:rsid w:val="00A3607C"/>
    <w:rsid w:val="00A3654C"/>
    <w:rsid w:val="00A36B58"/>
    <w:rsid w:val="00A36C0F"/>
    <w:rsid w:val="00A3789F"/>
    <w:rsid w:val="00A40084"/>
    <w:rsid w:val="00A4134D"/>
    <w:rsid w:val="00A42F8E"/>
    <w:rsid w:val="00A4408E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E30"/>
    <w:rsid w:val="00A52EA2"/>
    <w:rsid w:val="00A53153"/>
    <w:rsid w:val="00A55202"/>
    <w:rsid w:val="00A55DA3"/>
    <w:rsid w:val="00A5651C"/>
    <w:rsid w:val="00A56820"/>
    <w:rsid w:val="00A60C9E"/>
    <w:rsid w:val="00A60FC5"/>
    <w:rsid w:val="00A61A6E"/>
    <w:rsid w:val="00A61D5C"/>
    <w:rsid w:val="00A62788"/>
    <w:rsid w:val="00A6397C"/>
    <w:rsid w:val="00A6544D"/>
    <w:rsid w:val="00A65F89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4BDF"/>
    <w:rsid w:val="00A8688C"/>
    <w:rsid w:val="00A868CA"/>
    <w:rsid w:val="00A8780E"/>
    <w:rsid w:val="00A90BE1"/>
    <w:rsid w:val="00A92D12"/>
    <w:rsid w:val="00A92F63"/>
    <w:rsid w:val="00A93CEA"/>
    <w:rsid w:val="00A94D79"/>
    <w:rsid w:val="00A9502D"/>
    <w:rsid w:val="00A9522F"/>
    <w:rsid w:val="00A95989"/>
    <w:rsid w:val="00A9633C"/>
    <w:rsid w:val="00A9666A"/>
    <w:rsid w:val="00A9796B"/>
    <w:rsid w:val="00AA130F"/>
    <w:rsid w:val="00AA1DF4"/>
    <w:rsid w:val="00AA21F1"/>
    <w:rsid w:val="00AA240F"/>
    <w:rsid w:val="00AA2EE1"/>
    <w:rsid w:val="00AA2FEC"/>
    <w:rsid w:val="00AA2FEF"/>
    <w:rsid w:val="00AA32F6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3FA9"/>
    <w:rsid w:val="00AB4133"/>
    <w:rsid w:val="00AB5EC3"/>
    <w:rsid w:val="00AB6042"/>
    <w:rsid w:val="00AB6209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DC"/>
    <w:rsid w:val="00AE778A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CF6"/>
    <w:rsid w:val="00AF3D96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977"/>
    <w:rsid w:val="00B02EDF"/>
    <w:rsid w:val="00B032D1"/>
    <w:rsid w:val="00B03F89"/>
    <w:rsid w:val="00B0464A"/>
    <w:rsid w:val="00B0487E"/>
    <w:rsid w:val="00B05D5E"/>
    <w:rsid w:val="00B0655A"/>
    <w:rsid w:val="00B06F56"/>
    <w:rsid w:val="00B07591"/>
    <w:rsid w:val="00B07A06"/>
    <w:rsid w:val="00B07B02"/>
    <w:rsid w:val="00B07B56"/>
    <w:rsid w:val="00B10696"/>
    <w:rsid w:val="00B11B92"/>
    <w:rsid w:val="00B11E3C"/>
    <w:rsid w:val="00B120B7"/>
    <w:rsid w:val="00B126E3"/>
    <w:rsid w:val="00B143C2"/>
    <w:rsid w:val="00B14BD9"/>
    <w:rsid w:val="00B14DD7"/>
    <w:rsid w:val="00B17407"/>
    <w:rsid w:val="00B174AF"/>
    <w:rsid w:val="00B205C8"/>
    <w:rsid w:val="00B22C3F"/>
    <w:rsid w:val="00B23E59"/>
    <w:rsid w:val="00B243D2"/>
    <w:rsid w:val="00B24A33"/>
    <w:rsid w:val="00B25270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8C"/>
    <w:rsid w:val="00B64006"/>
    <w:rsid w:val="00B643FF"/>
    <w:rsid w:val="00B6547C"/>
    <w:rsid w:val="00B6598C"/>
    <w:rsid w:val="00B65CDC"/>
    <w:rsid w:val="00B6705C"/>
    <w:rsid w:val="00B704EF"/>
    <w:rsid w:val="00B718DE"/>
    <w:rsid w:val="00B72C47"/>
    <w:rsid w:val="00B72F13"/>
    <w:rsid w:val="00B76302"/>
    <w:rsid w:val="00B76628"/>
    <w:rsid w:val="00B76777"/>
    <w:rsid w:val="00B7682C"/>
    <w:rsid w:val="00B7791B"/>
    <w:rsid w:val="00B842F9"/>
    <w:rsid w:val="00B84353"/>
    <w:rsid w:val="00B843FA"/>
    <w:rsid w:val="00B854F7"/>
    <w:rsid w:val="00B8554D"/>
    <w:rsid w:val="00B8595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D69"/>
    <w:rsid w:val="00BB1B5D"/>
    <w:rsid w:val="00BB39B3"/>
    <w:rsid w:val="00BB426D"/>
    <w:rsid w:val="00BB42AB"/>
    <w:rsid w:val="00BB51FC"/>
    <w:rsid w:val="00BB537A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E05C9"/>
    <w:rsid w:val="00BE06E9"/>
    <w:rsid w:val="00BE0B33"/>
    <w:rsid w:val="00BE20F7"/>
    <w:rsid w:val="00BE2100"/>
    <w:rsid w:val="00BE23B0"/>
    <w:rsid w:val="00BE306C"/>
    <w:rsid w:val="00BE3C46"/>
    <w:rsid w:val="00BE43EF"/>
    <w:rsid w:val="00BE4650"/>
    <w:rsid w:val="00BE56DD"/>
    <w:rsid w:val="00BE58AD"/>
    <w:rsid w:val="00BE5A3E"/>
    <w:rsid w:val="00BE7BA5"/>
    <w:rsid w:val="00BF0435"/>
    <w:rsid w:val="00BF0EDF"/>
    <w:rsid w:val="00BF2581"/>
    <w:rsid w:val="00BF2CA9"/>
    <w:rsid w:val="00BF3FE9"/>
    <w:rsid w:val="00BF53FB"/>
    <w:rsid w:val="00BF62C0"/>
    <w:rsid w:val="00BF62E6"/>
    <w:rsid w:val="00BF641B"/>
    <w:rsid w:val="00BF69B4"/>
    <w:rsid w:val="00BF7517"/>
    <w:rsid w:val="00BF75B4"/>
    <w:rsid w:val="00BF7F1F"/>
    <w:rsid w:val="00C0064B"/>
    <w:rsid w:val="00C006C9"/>
    <w:rsid w:val="00C00FE8"/>
    <w:rsid w:val="00C01494"/>
    <w:rsid w:val="00C020CF"/>
    <w:rsid w:val="00C03E1C"/>
    <w:rsid w:val="00C0408F"/>
    <w:rsid w:val="00C045F5"/>
    <w:rsid w:val="00C049EF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EDC"/>
    <w:rsid w:val="00C33FD5"/>
    <w:rsid w:val="00C34216"/>
    <w:rsid w:val="00C3594F"/>
    <w:rsid w:val="00C376F0"/>
    <w:rsid w:val="00C37821"/>
    <w:rsid w:val="00C40C77"/>
    <w:rsid w:val="00C40CF0"/>
    <w:rsid w:val="00C40F2F"/>
    <w:rsid w:val="00C41B09"/>
    <w:rsid w:val="00C43580"/>
    <w:rsid w:val="00C447ED"/>
    <w:rsid w:val="00C44894"/>
    <w:rsid w:val="00C44D8A"/>
    <w:rsid w:val="00C452D0"/>
    <w:rsid w:val="00C4664E"/>
    <w:rsid w:val="00C46A98"/>
    <w:rsid w:val="00C46ED0"/>
    <w:rsid w:val="00C47076"/>
    <w:rsid w:val="00C51218"/>
    <w:rsid w:val="00C51569"/>
    <w:rsid w:val="00C51571"/>
    <w:rsid w:val="00C517C2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2F9B"/>
    <w:rsid w:val="00C632D2"/>
    <w:rsid w:val="00C6450F"/>
    <w:rsid w:val="00C654A6"/>
    <w:rsid w:val="00C6581B"/>
    <w:rsid w:val="00C6595D"/>
    <w:rsid w:val="00C65C50"/>
    <w:rsid w:val="00C66A7F"/>
    <w:rsid w:val="00C675C5"/>
    <w:rsid w:val="00C67763"/>
    <w:rsid w:val="00C70026"/>
    <w:rsid w:val="00C704BC"/>
    <w:rsid w:val="00C71F76"/>
    <w:rsid w:val="00C71FA3"/>
    <w:rsid w:val="00C725B3"/>
    <w:rsid w:val="00C73245"/>
    <w:rsid w:val="00C7351E"/>
    <w:rsid w:val="00C74A2E"/>
    <w:rsid w:val="00C75136"/>
    <w:rsid w:val="00C77128"/>
    <w:rsid w:val="00C80981"/>
    <w:rsid w:val="00C81798"/>
    <w:rsid w:val="00C818C2"/>
    <w:rsid w:val="00C81DE5"/>
    <w:rsid w:val="00C84045"/>
    <w:rsid w:val="00C84171"/>
    <w:rsid w:val="00C85069"/>
    <w:rsid w:val="00C855A8"/>
    <w:rsid w:val="00C857A3"/>
    <w:rsid w:val="00C85BA9"/>
    <w:rsid w:val="00C87B05"/>
    <w:rsid w:val="00C90933"/>
    <w:rsid w:val="00C91C6D"/>
    <w:rsid w:val="00C920CE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A0061"/>
    <w:rsid w:val="00CA0127"/>
    <w:rsid w:val="00CA0E3B"/>
    <w:rsid w:val="00CA10B3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81B"/>
    <w:rsid w:val="00CA6117"/>
    <w:rsid w:val="00CA6F3D"/>
    <w:rsid w:val="00CB0BA1"/>
    <w:rsid w:val="00CB0D6E"/>
    <w:rsid w:val="00CB1EFD"/>
    <w:rsid w:val="00CB1FB5"/>
    <w:rsid w:val="00CB298E"/>
    <w:rsid w:val="00CB2BA4"/>
    <w:rsid w:val="00CB2DE0"/>
    <w:rsid w:val="00CB31F3"/>
    <w:rsid w:val="00CB44EA"/>
    <w:rsid w:val="00CB4554"/>
    <w:rsid w:val="00CB522B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F8F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8DC"/>
    <w:rsid w:val="00D1510F"/>
    <w:rsid w:val="00D156C1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2089"/>
    <w:rsid w:val="00D32434"/>
    <w:rsid w:val="00D32B05"/>
    <w:rsid w:val="00D3326C"/>
    <w:rsid w:val="00D33F8D"/>
    <w:rsid w:val="00D346E6"/>
    <w:rsid w:val="00D35156"/>
    <w:rsid w:val="00D35E33"/>
    <w:rsid w:val="00D36DF5"/>
    <w:rsid w:val="00D37553"/>
    <w:rsid w:val="00D37D9C"/>
    <w:rsid w:val="00D37EB1"/>
    <w:rsid w:val="00D40844"/>
    <w:rsid w:val="00D40A68"/>
    <w:rsid w:val="00D40C9D"/>
    <w:rsid w:val="00D412B3"/>
    <w:rsid w:val="00D42385"/>
    <w:rsid w:val="00D4246E"/>
    <w:rsid w:val="00D42781"/>
    <w:rsid w:val="00D43AFC"/>
    <w:rsid w:val="00D43BFE"/>
    <w:rsid w:val="00D4525D"/>
    <w:rsid w:val="00D45E38"/>
    <w:rsid w:val="00D46867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EF3"/>
    <w:rsid w:val="00D669A2"/>
    <w:rsid w:val="00D66C57"/>
    <w:rsid w:val="00D67E27"/>
    <w:rsid w:val="00D705A4"/>
    <w:rsid w:val="00D71A3F"/>
    <w:rsid w:val="00D735C9"/>
    <w:rsid w:val="00D739D5"/>
    <w:rsid w:val="00D750B8"/>
    <w:rsid w:val="00D75994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4B1B"/>
    <w:rsid w:val="00D851E2"/>
    <w:rsid w:val="00D85238"/>
    <w:rsid w:val="00D865BF"/>
    <w:rsid w:val="00D87098"/>
    <w:rsid w:val="00D870C5"/>
    <w:rsid w:val="00D87AD2"/>
    <w:rsid w:val="00D91B07"/>
    <w:rsid w:val="00D9273A"/>
    <w:rsid w:val="00D92EC3"/>
    <w:rsid w:val="00D93BC4"/>
    <w:rsid w:val="00D942A9"/>
    <w:rsid w:val="00D94637"/>
    <w:rsid w:val="00D95C33"/>
    <w:rsid w:val="00D96646"/>
    <w:rsid w:val="00D969AC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9DA"/>
    <w:rsid w:val="00DA3CE8"/>
    <w:rsid w:val="00DA4722"/>
    <w:rsid w:val="00DA47C9"/>
    <w:rsid w:val="00DA5760"/>
    <w:rsid w:val="00DA5E1C"/>
    <w:rsid w:val="00DA6020"/>
    <w:rsid w:val="00DA6400"/>
    <w:rsid w:val="00DA6505"/>
    <w:rsid w:val="00DA7BF0"/>
    <w:rsid w:val="00DA7CEF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C05B5"/>
    <w:rsid w:val="00DC080A"/>
    <w:rsid w:val="00DC0AA1"/>
    <w:rsid w:val="00DC0CED"/>
    <w:rsid w:val="00DC0DF9"/>
    <w:rsid w:val="00DC1950"/>
    <w:rsid w:val="00DC1D7C"/>
    <w:rsid w:val="00DC20FE"/>
    <w:rsid w:val="00DC4DFC"/>
    <w:rsid w:val="00DC508D"/>
    <w:rsid w:val="00DC56B8"/>
    <w:rsid w:val="00DC6F8C"/>
    <w:rsid w:val="00DC7634"/>
    <w:rsid w:val="00DC7E0C"/>
    <w:rsid w:val="00DD0EA5"/>
    <w:rsid w:val="00DD156C"/>
    <w:rsid w:val="00DD23B2"/>
    <w:rsid w:val="00DD2BA7"/>
    <w:rsid w:val="00DD30EB"/>
    <w:rsid w:val="00DD34C3"/>
    <w:rsid w:val="00DD37B6"/>
    <w:rsid w:val="00DD4BE1"/>
    <w:rsid w:val="00DD4D1C"/>
    <w:rsid w:val="00DD5570"/>
    <w:rsid w:val="00DD5FC7"/>
    <w:rsid w:val="00DD6894"/>
    <w:rsid w:val="00DD6E1B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0958"/>
    <w:rsid w:val="00E11122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7183"/>
    <w:rsid w:val="00E275BC"/>
    <w:rsid w:val="00E275DF"/>
    <w:rsid w:val="00E277B2"/>
    <w:rsid w:val="00E27870"/>
    <w:rsid w:val="00E279B8"/>
    <w:rsid w:val="00E3048A"/>
    <w:rsid w:val="00E30723"/>
    <w:rsid w:val="00E318E0"/>
    <w:rsid w:val="00E320F9"/>
    <w:rsid w:val="00E32648"/>
    <w:rsid w:val="00E32CB7"/>
    <w:rsid w:val="00E33055"/>
    <w:rsid w:val="00E33247"/>
    <w:rsid w:val="00E344E7"/>
    <w:rsid w:val="00E34957"/>
    <w:rsid w:val="00E35919"/>
    <w:rsid w:val="00E35B4A"/>
    <w:rsid w:val="00E35CB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8E2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5F9"/>
    <w:rsid w:val="00E74E1F"/>
    <w:rsid w:val="00E75A7E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901C1"/>
    <w:rsid w:val="00E905AF"/>
    <w:rsid w:val="00E91AA2"/>
    <w:rsid w:val="00E9294A"/>
    <w:rsid w:val="00E935FD"/>
    <w:rsid w:val="00E9389B"/>
    <w:rsid w:val="00E94216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4E5D"/>
    <w:rsid w:val="00EB638E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30E2"/>
    <w:rsid w:val="00EE33D9"/>
    <w:rsid w:val="00EE41DA"/>
    <w:rsid w:val="00EE47D4"/>
    <w:rsid w:val="00EE5AFB"/>
    <w:rsid w:val="00EE5B55"/>
    <w:rsid w:val="00EE705B"/>
    <w:rsid w:val="00EE71C3"/>
    <w:rsid w:val="00EF01B2"/>
    <w:rsid w:val="00EF073B"/>
    <w:rsid w:val="00EF082A"/>
    <w:rsid w:val="00EF0931"/>
    <w:rsid w:val="00EF0EB0"/>
    <w:rsid w:val="00EF1B37"/>
    <w:rsid w:val="00EF1B88"/>
    <w:rsid w:val="00EF3023"/>
    <w:rsid w:val="00EF4073"/>
    <w:rsid w:val="00EF4278"/>
    <w:rsid w:val="00EF4431"/>
    <w:rsid w:val="00EF6607"/>
    <w:rsid w:val="00F00375"/>
    <w:rsid w:val="00F00416"/>
    <w:rsid w:val="00F01042"/>
    <w:rsid w:val="00F02061"/>
    <w:rsid w:val="00F0450B"/>
    <w:rsid w:val="00F048A2"/>
    <w:rsid w:val="00F04BA9"/>
    <w:rsid w:val="00F04ED0"/>
    <w:rsid w:val="00F05014"/>
    <w:rsid w:val="00F05069"/>
    <w:rsid w:val="00F06B2B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69B"/>
    <w:rsid w:val="00F168E2"/>
    <w:rsid w:val="00F1702C"/>
    <w:rsid w:val="00F171D5"/>
    <w:rsid w:val="00F177C2"/>
    <w:rsid w:val="00F217C5"/>
    <w:rsid w:val="00F22308"/>
    <w:rsid w:val="00F227D0"/>
    <w:rsid w:val="00F22A16"/>
    <w:rsid w:val="00F22A89"/>
    <w:rsid w:val="00F22ADB"/>
    <w:rsid w:val="00F24407"/>
    <w:rsid w:val="00F25A4D"/>
    <w:rsid w:val="00F26832"/>
    <w:rsid w:val="00F26F45"/>
    <w:rsid w:val="00F275A5"/>
    <w:rsid w:val="00F276DB"/>
    <w:rsid w:val="00F32D86"/>
    <w:rsid w:val="00F33525"/>
    <w:rsid w:val="00F3371D"/>
    <w:rsid w:val="00F33FC5"/>
    <w:rsid w:val="00F3555F"/>
    <w:rsid w:val="00F366A6"/>
    <w:rsid w:val="00F36D20"/>
    <w:rsid w:val="00F37094"/>
    <w:rsid w:val="00F377EF"/>
    <w:rsid w:val="00F37FD8"/>
    <w:rsid w:val="00F40B1A"/>
    <w:rsid w:val="00F40E44"/>
    <w:rsid w:val="00F414DC"/>
    <w:rsid w:val="00F41829"/>
    <w:rsid w:val="00F41B77"/>
    <w:rsid w:val="00F42022"/>
    <w:rsid w:val="00F4391F"/>
    <w:rsid w:val="00F44B89"/>
    <w:rsid w:val="00F44DA0"/>
    <w:rsid w:val="00F47B99"/>
    <w:rsid w:val="00F50C40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317A"/>
    <w:rsid w:val="00F9352D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5CEF"/>
    <w:rsid w:val="00FA7040"/>
    <w:rsid w:val="00FA7515"/>
    <w:rsid w:val="00FA7F7E"/>
    <w:rsid w:val="00FB12B1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35CF"/>
    <w:rsid w:val="00FC3690"/>
    <w:rsid w:val="00FC4EA7"/>
    <w:rsid w:val="00FC57B5"/>
    <w:rsid w:val="00FC5BDA"/>
    <w:rsid w:val="00FC6002"/>
    <w:rsid w:val="00FC6197"/>
    <w:rsid w:val="00FC64B8"/>
    <w:rsid w:val="00FC7BDB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F1163"/>
    <w:rsid w:val="00FF24AF"/>
    <w:rsid w:val="00FF27DF"/>
    <w:rsid w:val="00FF2C00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CB6C40E7-1F13-4126-9A97-1A7B50A5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uiPriority w:val="99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0642DC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4.xml"/><Relationship Id="rId299" Type="http://schemas.openxmlformats.org/officeDocument/2006/relationships/control" Target="activeX/activeX257.xml"/><Relationship Id="rId303" Type="http://schemas.openxmlformats.org/officeDocument/2006/relationships/control" Target="activeX/activeX261.xml"/><Relationship Id="rId21" Type="http://schemas.openxmlformats.org/officeDocument/2006/relationships/control" Target="activeX/activeX9.xml"/><Relationship Id="rId42" Type="http://schemas.openxmlformats.org/officeDocument/2006/relationships/control" Target="activeX/activeX30.xml"/><Relationship Id="rId63" Type="http://schemas.openxmlformats.org/officeDocument/2006/relationships/control" Target="activeX/activeX48.xml"/><Relationship Id="rId84" Type="http://schemas.openxmlformats.org/officeDocument/2006/relationships/image" Target="media/image11.wmf"/><Relationship Id="rId138" Type="http://schemas.openxmlformats.org/officeDocument/2006/relationships/image" Target="media/image20.wmf"/><Relationship Id="rId159" Type="http://schemas.openxmlformats.org/officeDocument/2006/relationships/image" Target="media/image23.wmf"/><Relationship Id="rId324" Type="http://schemas.openxmlformats.org/officeDocument/2006/relationships/image" Target="media/image37.wmf"/><Relationship Id="rId345" Type="http://schemas.openxmlformats.org/officeDocument/2006/relationships/control" Target="activeX/activeX298.xml"/><Relationship Id="rId366" Type="http://schemas.openxmlformats.org/officeDocument/2006/relationships/control" Target="activeX/activeX316.xml"/><Relationship Id="rId170" Type="http://schemas.openxmlformats.org/officeDocument/2006/relationships/control" Target="activeX/activeX136.xml"/><Relationship Id="rId191" Type="http://schemas.openxmlformats.org/officeDocument/2006/relationships/control" Target="activeX/activeX155.xml"/><Relationship Id="rId205" Type="http://schemas.openxmlformats.org/officeDocument/2006/relationships/control" Target="activeX/activeX169.xml"/><Relationship Id="rId226" Type="http://schemas.openxmlformats.org/officeDocument/2006/relationships/control" Target="activeX/activeX188.xml"/><Relationship Id="rId247" Type="http://schemas.openxmlformats.org/officeDocument/2006/relationships/control" Target="activeX/activeX209.xml"/><Relationship Id="rId107" Type="http://schemas.openxmlformats.org/officeDocument/2006/relationships/control" Target="activeX/activeX84.xml"/><Relationship Id="rId268" Type="http://schemas.openxmlformats.org/officeDocument/2006/relationships/control" Target="activeX/activeX227.xml"/><Relationship Id="rId289" Type="http://schemas.openxmlformats.org/officeDocument/2006/relationships/control" Target="activeX/activeX247.xml"/><Relationship Id="rId11" Type="http://schemas.openxmlformats.org/officeDocument/2006/relationships/control" Target="activeX/activeX1.xml"/><Relationship Id="rId32" Type="http://schemas.openxmlformats.org/officeDocument/2006/relationships/control" Target="activeX/activeX20.xml"/><Relationship Id="rId53" Type="http://schemas.openxmlformats.org/officeDocument/2006/relationships/control" Target="activeX/activeX38.xml"/><Relationship Id="rId74" Type="http://schemas.openxmlformats.org/officeDocument/2006/relationships/control" Target="activeX/activeX59.xml"/><Relationship Id="rId128" Type="http://schemas.openxmlformats.org/officeDocument/2006/relationships/control" Target="activeX/activeX104.xml"/><Relationship Id="rId149" Type="http://schemas.openxmlformats.org/officeDocument/2006/relationships/control" Target="activeX/activeX119.xml"/><Relationship Id="rId314" Type="http://schemas.openxmlformats.org/officeDocument/2006/relationships/control" Target="activeX/activeX272.xml"/><Relationship Id="rId335" Type="http://schemas.openxmlformats.org/officeDocument/2006/relationships/image" Target="media/image38.wmf"/><Relationship Id="rId356" Type="http://schemas.openxmlformats.org/officeDocument/2006/relationships/control" Target="activeX/activeX309.xml"/><Relationship Id="rId5" Type="http://schemas.openxmlformats.org/officeDocument/2006/relationships/webSettings" Target="webSettings.xml"/><Relationship Id="rId95" Type="http://schemas.openxmlformats.org/officeDocument/2006/relationships/control" Target="activeX/activeX75.xml"/><Relationship Id="rId160" Type="http://schemas.openxmlformats.org/officeDocument/2006/relationships/control" Target="activeX/activeX129.xml"/><Relationship Id="rId181" Type="http://schemas.openxmlformats.org/officeDocument/2006/relationships/control" Target="activeX/activeX146.xml"/><Relationship Id="rId216" Type="http://schemas.openxmlformats.org/officeDocument/2006/relationships/control" Target="activeX/activeX178.xml"/><Relationship Id="rId237" Type="http://schemas.openxmlformats.org/officeDocument/2006/relationships/control" Target="activeX/activeX199.xml"/><Relationship Id="rId258" Type="http://schemas.openxmlformats.org/officeDocument/2006/relationships/image" Target="media/image33.wmf"/><Relationship Id="rId279" Type="http://schemas.openxmlformats.org/officeDocument/2006/relationships/control" Target="activeX/activeX237.xml"/><Relationship Id="rId22" Type="http://schemas.openxmlformats.org/officeDocument/2006/relationships/control" Target="activeX/activeX10.xml"/><Relationship Id="rId43" Type="http://schemas.openxmlformats.org/officeDocument/2006/relationships/control" Target="activeX/activeX31.xml"/><Relationship Id="rId64" Type="http://schemas.openxmlformats.org/officeDocument/2006/relationships/control" Target="activeX/activeX49.xml"/><Relationship Id="rId118" Type="http://schemas.openxmlformats.org/officeDocument/2006/relationships/control" Target="activeX/activeX95.xml"/><Relationship Id="rId139" Type="http://schemas.openxmlformats.org/officeDocument/2006/relationships/control" Target="activeX/activeX111.xml"/><Relationship Id="rId290" Type="http://schemas.openxmlformats.org/officeDocument/2006/relationships/control" Target="activeX/activeX248.xml"/><Relationship Id="rId304" Type="http://schemas.openxmlformats.org/officeDocument/2006/relationships/control" Target="activeX/activeX262.xml"/><Relationship Id="rId325" Type="http://schemas.openxmlformats.org/officeDocument/2006/relationships/control" Target="activeX/activeX279.xml"/><Relationship Id="rId346" Type="http://schemas.openxmlformats.org/officeDocument/2006/relationships/control" Target="activeX/activeX299.xml"/><Relationship Id="rId367" Type="http://schemas.openxmlformats.org/officeDocument/2006/relationships/control" Target="activeX/activeX317.xml"/><Relationship Id="rId85" Type="http://schemas.openxmlformats.org/officeDocument/2006/relationships/control" Target="activeX/activeX67.xml"/><Relationship Id="rId150" Type="http://schemas.openxmlformats.org/officeDocument/2006/relationships/control" Target="activeX/activeX120.xml"/><Relationship Id="rId171" Type="http://schemas.openxmlformats.org/officeDocument/2006/relationships/control" Target="activeX/activeX137.xml"/><Relationship Id="rId192" Type="http://schemas.openxmlformats.org/officeDocument/2006/relationships/control" Target="activeX/activeX156.xml"/><Relationship Id="rId206" Type="http://schemas.openxmlformats.org/officeDocument/2006/relationships/control" Target="activeX/activeX170.xml"/><Relationship Id="rId227" Type="http://schemas.openxmlformats.org/officeDocument/2006/relationships/control" Target="activeX/activeX189.xml"/><Relationship Id="rId248" Type="http://schemas.openxmlformats.org/officeDocument/2006/relationships/control" Target="activeX/activeX210.xml"/><Relationship Id="rId269" Type="http://schemas.openxmlformats.org/officeDocument/2006/relationships/hyperlink" Target="https://rspo.men.gov.pl/" TargetMode="External"/><Relationship Id="rId12" Type="http://schemas.openxmlformats.org/officeDocument/2006/relationships/image" Target="media/image4.wmf"/><Relationship Id="rId33" Type="http://schemas.openxmlformats.org/officeDocument/2006/relationships/control" Target="activeX/activeX21.xml"/><Relationship Id="rId108" Type="http://schemas.openxmlformats.org/officeDocument/2006/relationships/control" Target="activeX/activeX85.xml"/><Relationship Id="rId129" Type="http://schemas.openxmlformats.org/officeDocument/2006/relationships/image" Target="media/image17.wmf"/><Relationship Id="rId280" Type="http://schemas.openxmlformats.org/officeDocument/2006/relationships/control" Target="activeX/activeX238.xml"/><Relationship Id="rId315" Type="http://schemas.openxmlformats.org/officeDocument/2006/relationships/control" Target="activeX/activeX273.xml"/><Relationship Id="rId336" Type="http://schemas.openxmlformats.org/officeDocument/2006/relationships/control" Target="activeX/activeX289.xml"/><Relationship Id="rId357" Type="http://schemas.openxmlformats.org/officeDocument/2006/relationships/image" Target="media/image39.wmf"/><Relationship Id="rId54" Type="http://schemas.openxmlformats.org/officeDocument/2006/relationships/control" Target="activeX/activeX39.xml"/><Relationship Id="rId75" Type="http://schemas.openxmlformats.org/officeDocument/2006/relationships/control" Target="activeX/activeX60.xml"/><Relationship Id="rId96" Type="http://schemas.openxmlformats.org/officeDocument/2006/relationships/footer" Target="footer1.xml"/><Relationship Id="rId140" Type="http://schemas.openxmlformats.org/officeDocument/2006/relationships/control" Target="activeX/activeX112.xml"/><Relationship Id="rId161" Type="http://schemas.openxmlformats.org/officeDocument/2006/relationships/image" Target="media/image24.wmf"/><Relationship Id="rId182" Type="http://schemas.openxmlformats.org/officeDocument/2006/relationships/image" Target="media/image28.wmf"/><Relationship Id="rId217" Type="http://schemas.openxmlformats.org/officeDocument/2006/relationships/control" Target="activeX/activeX179.xml"/><Relationship Id="rId6" Type="http://schemas.openxmlformats.org/officeDocument/2006/relationships/footnotes" Target="footnotes.xml"/><Relationship Id="rId238" Type="http://schemas.openxmlformats.org/officeDocument/2006/relationships/control" Target="activeX/activeX200.xml"/><Relationship Id="rId259" Type="http://schemas.openxmlformats.org/officeDocument/2006/relationships/control" Target="activeX/activeX218.xml"/><Relationship Id="rId23" Type="http://schemas.openxmlformats.org/officeDocument/2006/relationships/control" Target="activeX/activeX11.xml"/><Relationship Id="rId119" Type="http://schemas.openxmlformats.org/officeDocument/2006/relationships/control" Target="activeX/activeX96.xml"/><Relationship Id="rId270" Type="http://schemas.openxmlformats.org/officeDocument/2006/relationships/control" Target="activeX/activeX228.xml"/><Relationship Id="rId291" Type="http://schemas.openxmlformats.org/officeDocument/2006/relationships/control" Target="activeX/activeX249.xml"/><Relationship Id="rId305" Type="http://schemas.openxmlformats.org/officeDocument/2006/relationships/control" Target="activeX/activeX263.xml"/><Relationship Id="rId326" Type="http://schemas.openxmlformats.org/officeDocument/2006/relationships/control" Target="activeX/activeX280.xml"/><Relationship Id="rId347" Type="http://schemas.openxmlformats.org/officeDocument/2006/relationships/control" Target="activeX/activeX300.xml"/><Relationship Id="rId44" Type="http://schemas.openxmlformats.org/officeDocument/2006/relationships/image" Target="media/image6.wmf"/><Relationship Id="rId65" Type="http://schemas.openxmlformats.org/officeDocument/2006/relationships/control" Target="activeX/activeX50.xml"/><Relationship Id="rId86" Type="http://schemas.openxmlformats.org/officeDocument/2006/relationships/control" Target="activeX/activeX68.xml"/><Relationship Id="rId130" Type="http://schemas.openxmlformats.org/officeDocument/2006/relationships/control" Target="activeX/activeX105.xml"/><Relationship Id="rId151" Type="http://schemas.openxmlformats.org/officeDocument/2006/relationships/control" Target="activeX/activeX121.xml"/><Relationship Id="rId368" Type="http://schemas.openxmlformats.org/officeDocument/2006/relationships/control" Target="activeX/activeX318.xml"/><Relationship Id="rId172" Type="http://schemas.openxmlformats.org/officeDocument/2006/relationships/control" Target="activeX/activeX138.xml"/><Relationship Id="rId193" Type="http://schemas.openxmlformats.org/officeDocument/2006/relationships/control" Target="activeX/activeX157.xml"/><Relationship Id="rId207" Type="http://schemas.openxmlformats.org/officeDocument/2006/relationships/control" Target="activeX/activeX171.xml"/><Relationship Id="rId228" Type="http://schemas.openxmlformats.org/officeDocument/2006/relationships/control" Target="activeX/activeX190.xml"/><Relationship Id="rId249" Type="http://schemas.openxmlformats.org/officeDocument/2006/relationships/control" Target="activeX/activeX211.xml"/><Relationship Id="rId13" Type="http://schemas.openxmlformats.org/officeDocument/2006/relationships/control" Target="activeX/activeX2.xml"/><Relationship Id="rId109" Type="http://schemas.openxmlformats.org/officeDocument/2006/relationships/control" Target="activeX/activeX86.xml"/><Relationship Id="rId260" Type="http://schemas.openxmlformats.org/officeDocument/2006/relationships/control" Target="activeX/activeX219.xml"/><Relationship Id="rId281" Type="http://schemas.openxmlformats.org/officeDocument/2006/relationships/control" Target="activeX/activeX239.xml"/><Relationship Id="rId316" Type="http://schemas.openxmlformats.org/officeDocument/2006/relationships/control" Target="activeX/activeX274.xml"/><Relationship Id="rId337" Type="http://schemas.openxmlformats.org/officeDocument/2006/relationships/control" Target="activeX/activeX290.xml"/><Relationship Id="rId34" Type="http://schemas.openxmlformats.org/officeDocument/2006/relationships/control" Target="activeX/activeX22.xml"/><Relationship Id="rId55" Type="http://schemas.openxmlformats.org/officeDocument/2006/relationships/control" Target="activeX/activeX40.xml"/><Relationship Id="rId76" Type="http://schemas.openxmlformats.org/officeDocument/2006/relationships/control" Target="activeX/activeX61.xml"/><Relationship Id="rId97" Type="http://schemas.openxmlformats.org/officeDocument/2006/relationships/image" Target="media/image14.wmf"/><Relationship Id="rId120" Type="http://schemas.openxmlformats.org/officeDocument/2006/relationships/control" Target="activeX/activeX97.xml"/><Relationship Id="rId141" Type="http://schemas.openxmlformats.org/officeDocument/2006/relationships/control" Target="activeX/activeX113.xml"/><Relationship Id="rId358" Type="http://schemas.openxmlformats.org/officeDocument/2006/relationships/control" Target="activeX/activeX310.xml"/><Relationship Id="rId7" Type="http://schemas.openxmlformats.org/officeDocument/2006/relationships/endnotes" Target="endnotes.xml"/><Relationship Id="rId162" Type="http://schemas.openxmlformats.org/officeDocument/2006/relationships/control" Target="activeX/activeX130.xml"/><Relationship Id="rId183" Type="http://schemas.openxmlformats.org/officeDocument/2006/relationships/control" Target="activeX/activeX147.xml"/><Relationship Id="rId218" Type="http://schemas.openxmlformats.org/officeDocument/2006/relationships/control" Target="activeX/activeX180.xml"/><Relationship Id="rId239" Type="http://schemas.openxmlformats.org/officeDocument/2006/relationships/control" Target="activeX/activeX201.xml"/><Relationship Id="rId250" Type="http://schemas.openxmlformats.org/officeDocument/2006/relationships/control" Target="activeX/activeX212.xml"/><Relationship Id="rId271" Type="http://schemas.openxmlformats.org/officeDocument/2006/relationships/control" Target="activeX/activeX229.xml"/><Relationship Id="rId292" Type="http://schemas.openxmlformats.org/officeDocument/2006/relationships/control" Target="activeX/activeX250.xml"/><Relationship Id="rId306" Type="http://schemas.openxmlformats.org/officeDocument/2006/relationships/control" Target="activeX/activeX264.xml"/><Relationship Id="rId24" Type="http://schemas.openxmlformats.org/officeDocument/2006/relationships/control" Target="activeX/activeX12.xml"/><Relationship Id="rId45" Type="http://schemas.openxmlformats.org/officeDocument/2006/relationships/control" Target="activeX/activeX32.xml"/><Relationship Id="rId66" Type="http://schemas.openxmlformats.org/officeDocument/2006/relationships/control" Target="activeX/activeX51.xml"/><Relationship Id="rId87" Type="http://schemas.openxmlformats.org/officeDocument/2006/relationships/control" Target="activeX/activeX69.xml"/><Relationship Id="rId110" Type="http://schemas.openxmlformats.org/officeDocument/2006/relationships/control" Target="activeX/activeX87.xml"/><Relationship Id="rId131" Type="http://schemas.openxmlformats.org/officeDocument/2006/relationships/image" Target="media/image18.wmf"/><Relationship Id="rId327" Type="http://schemas.openxmlformats.org/officeDocument/2006/relationships/control" Target="activeX/activeX281.xml"/><Relationship Id="rId348" Type="http://schemas.openxmlformats.org/officeDocument/2006/relationships/control" Target="activeX/activeX301.xml"/><Relationship Id="rId369" Type="http://schemas.openxmlformats.org/officeDocument/2006/relationships/image" Target="media/image42.wmf"/><Relationship Id="rId152" Type="http://schemas.openxmlformats.org/officeDocument/2006/relationships/control" Target="activeX/activeX122.xml"/><Relationship Id="rId173" Type="http://schemas.openxmlformats.org/officeDocument/2006/relationships/control" Target="activeX/activeX139.xml"/><Relationship Id="rId194" Type="http://schemas.openxmlformats.org/officeDocument/2006/relationships/control" Target="activeX/activeX158.xml"/><Relationship Id="rId208" Type="http://schemas.openxmlformats.org/officeDocument/2006/relationships/control" Target="activeX/activeX172.xml"/><Relationship Id="rId229" Type="http://schemas.openxmlformats.org/officeDocument/2006/relationships/control" Target="activeX/activeX191.xml"/><Relationship Id="rId240" Type="http://schemas.openxmlformats.org/officeDocument/2006/relationships/control" Target="activeX/activeX202.xml"/><Relationship Id="rId261" Type="http://schemas.openxmlformats.org/officeDocument/2006/relationships/control" Target="activeX/activeX220.xml"/><Relationship Id="rId14" Type="http://schemas.openxmlformats.org/officeDocument/2006/relationships/image" Target="media/image5.wmf"/><Relationship Id="rId35" Type="http://schemas.openxmlformats.org/officeDocument/2006/relationships/control" Target="activeX/activeX23.xml"/><Relationship Id="rId56" Type="http://schemas.openxmlformats.org/officeDocument/2006/relationships/control" Target="activeX/activeX41.xml"/><Relationship Id="rId77" Type="http://schemas.openxmlformats.org/officeDocument/2006/relationships/control" Target="activeX/activeX62.xml"/><Relationship Id="rId100" Type="http://schemas.openxmlformats.org/officeDocument/2006/relationships/control" Target="activeX/activeX78.xml"/><Relationship Id="rId282" Type="http://schemas.openxmlformats.org/officeDocument/2006/relationships/control" Target="activeX/activeX240.xml"/><Relationship Id="rId317" Type="http://schemas.openxmlformats.org/officeDocument/2006/relationships/control" Target="activeX/activeX275.xml"/><Relationship Id="rId338" Type="http://schemas.openxmlformats.org/officeDocument/2006/relationships/control" Target="activeX/activeX291.xml"/><Relationship Id="rId359" Type="http://schemas.openxmlformats.org/officeDocument/2006/relationships/image" Target="media/image40.wmf"/><Relationship Id="rId8" Type="http://schemas.openxmlformats.org/officeDocument/2006/relationships/image" Target="media/image1.jpeg"/><Relationship Id="rId98" Type="http://schemas.openxmlformats.org/officeDocument/2006/relationships/control" Target="activeX/activeX76.xml"/><Relationship Id="rId121" Type="http://schemas.openxmlformats.org/officeDocument/2006/relationships/control" Target="activeX/activeX98.xml"/><Relationship Id="rId142" Type="http://schemas.openxmlformats.org/officeDocument/2006/relationships/control" Target="activeX/activeX114.xml"/><Relationship Id="rId163" Type="http://schemas.openxmlformats.org/officeDocument/2006/relationships/control" Target="activeX/activeX131.xml"/><Relationship Id="rId184" Type="http://schemas.openxmlformats.org/officeDocument/2006/relationships/control" Target="activeX/activeX148.xml"/><Relationship Id="rId219" Type="http://schemas.openxmlformats.org/officeDocument/2006/relationships/control" Target="activeX/activeX181.xml"/><Relationship Id="rId370" Type="http://schemas.openxmlformats.org/officeDocument/2006/relationships/control" Target="activeX/activeX319.xml"/><Relationship Id="rId230" Type="http://schemas.openxmlformats.org/officeDocument/2006/relationships/control" Target="activeX/activeX192.xml"/><Relationship Id="rId251" Type="http://schemas.openxmlformats.org/officeDocument/2006/relationships/control" Target="activeX/activeX213.xml"/><Relationship Id="rId25" Type="http://schemas.openxmlformats.org/officeDocument/2006/relationships/control" Target="activeX/activeX13.xml"/><Relationship Id="rId46" Type="http://schemas.openxmlformats.org/officeDocument/2006/relationships/control" Target="activeX/activeX33.xml"/><Relationship Id="rId67" Type="http://schemas.openxmlformats.org/officeDocument/2006/relationships/control" Target="activeX/activeX52.xml"/><Relationship Id="rId272" Type="http://schemas.openxmlformats.org/officeDocument/2006/relationships/control" Target="activeX/activeX230.xml"/><Relationship Id="rId293" Type="http://schemas.openxmlformats.org/officeDocument/2006/relationships/control" Target="activeX/activeX251.xml"/><Relationship Id="rId307" Type="http://schemas.openxmlformats.org/officeDocument/2006/relationships/control" Target="activeX/activeX265.xml"/><Relationship Id="rId328" Type="http://schemas.openxmlformats.org/officeDocument/2006/relationships/control" Target="activeX/activeX282.xml"/><Relationship Id="rId349" Type="http://schemas.openxmlformats.org/officeDocument/2006/relationships/control" Target="activeX/activeX302.xml"/><Relationship Id="rId88" Type="http://schemas.openxmlformats.org/officeDocument/2006/relationships/image" Target="media/image12.wmf"/><Relationship Id="rId111" Type="http://schemas.openxmlformats.org/officeDocument/2006/relationships/control" Target="activeX/activeX88.xml"/><Relationship Id="rId132" Type="http://schemas.openxmlformats.org/officeDocument/2006/relationships/control" Target="activeX/activeX106.xml"/><Relationship Id="rId153" Type="http://schemas.openxmlformats.org/officeDocument/2006/relationships/control" Target="activeX/activeX123.xml"/><Relationship Id="rId174" Type="http://schemas.openxmlformats.org/officeDocument/2006/relationships/image" Target="media/image27.wmf"/><Relationship Id="rId195" Type="http://schemas.openxmlformats.org/officeDocument/2006/relationships/control" Target="activeX/activeX159.xml"/><Relationship Id="rId209" Type="http://schemas.openxmlformats.org/officeDocument/2006/relationships/control" Target="activeX/activeX173.xml"/><Relationship Id="rId360" Type="http://schemas.openxmlformats.org/officeDocument/2006/relationships/control" Target="activeX/activeX311.xml"/><Relationship Id="rId220" Type="http://schemas.openxmlformats.org/officeDocument/2006/relationships/control" Target="activeX/activeX182.xml"/><Relationship Id="rId241" Type="http://schemas.openxmlformats.org/officeDocument/2006/relationships/control" Target="activeX/activeX203.xml"/><Relationship Id="rId15" Type="http://schemas.openxmlformats.org/officeDocument/2006/relationships/control" Target="activeX/activeX3.xml"/><Relationship Id="rId36" Type="http://schemas.openxmlformats.org/officeDocument/2006/relationships/control" Target="activeX/activeX24.xml"/><Relationship Id="rId57" Type="http://schemas.openxmlformats.org/officeDocument/2006/relationships/control" Target="activeX/activeX42.xml"/><Relationship Id="rId262" Type="http://schemas.openxmlformats.org/officeDocument/2006/relationships/control" Target="activeX/activeX221.xml"/><Relationship Id="rId283" Type="http://schemas.openxmlformats.org/officeDocument/2006/relationships/control" Target="activeX/activeX241.xml"/><Relationship Id="rId318" Type="http://schemas.openxmlformats.org/officeDocument/2006/relationships/image" Target="media/image34.wmf"/><Relationship Id="rId339" Type="http://schemas.openxmlformats.org/officeDocument/2006/relationships/control" Target="activeX/activeX292.xml"/><Relationship Id="rId10" Type="http://schemas.openxmlformats.org/officeDocument/2006/relationships/image" Target="media/image3.wmf"/><Relationship Id="rId31" Type="http://schemas.openxmlformats.org/officeDocument/2006/relationships/control" Target="activeX/activeX19.xml"/><Relationship Id="rId52" Type="http://schemas.openxmlformats.org/officeDocument/2006/relationships/control" Target="activeX/activeX37.xml"/><Relationship Id="rId73" Type="http://schemas.openxmlformats.org/officeDocument/2006/relationships/control" Target="activeX/activeX58.xml"/><Relationship Id="rId78" Type="http://schemas.openxmlformats.org/officeDocument/2006/relationships/image" Target="media/image9.wmf"/><Relationship Id="rId94" Type="http://schemas.openxmlformats.org/officeDocument/2006/relationships/control" Target="activeX/activeX74.xml"/><Relationship Id="rId99" Type="http://schemas.openxmlformats.org/officeDocument/2006/relationships/control" Target="activeX/activeX77.xml"/><Relationship Id="rId101" Type="http://schemas.openxmlformats.org/officeDocument/2006/relationships/control" Target="activeX/activeX79.xml"/><Relationship Id="rId122" Type="http://schemas.openxmlformats.org/officeDocument/2006/relationships/control" Target="activeX/activeX99.xml"/><Relationship Id="rId143" Type="http://schemas.openxmlformats.org/officeDocument/2006/relationships/control" Target="activeX/activeX115.xml"/><Relationship Id="rId148" Type="http://schemas.openxmlformats.org/officeDocument/2006/relationships/image" Target="media/image22.wmf"/><Relationship Id="rId164" Type="http://schemas.openxmlformats.org/officeDocument/2006/relationships/control" Target="activeX/activeX132.xml"/><Relationship Id="rId169" Type="http://schemas.openxmlformats.org/officeDocument/2006/relationships/image" Target="media/image26.wmf"/><Relationship Id="rId185" Type="http://schemas.openxmlformats.org/officeDocument/2006/relationships/control" Target="activeX/activeX149.xml"/><Relationship Id="rId334" Type="http://schemas.openxmlformats.org/officeDocument/2006/relationships/control" Target="activeX/activeX288.xml"/><Relationship Id="rId350" Type="http://schemas.openxmlformats.org/officeDocument/2006/relationships/control" Target="activeX/activeX303.xml"/><Relationship Id="rId355" Type="http://schemas.openxmlformats.org/officeDocument/2006/relationships/control" Target="activeX/activeX308.xml"/><Relationship Id="rId37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control" Target="activeX/activeX145.xml"/><Relationship Id="rId210" Type="http://schemas.openxmlformats.org/officeDocument/2006/relationships/control" Target="activeX/activeX174.xml"/><Relationship Id="rId215" Type="http://schemas.openxmlformats.org/officeDocument/2006/relationships/control" Target="activeX/activeX177.xml"/><Relationship Id="rId236" Type="http://schemas.openxmlformats.org/officeDocument/2006/relationships/control" Target="activeX/activeX198.xml"/><Relationship Id="rId257" Type="http://schemas.openxmlformats.org/officeDocument/2006/relationships/control" Target="activeX/activeX217.xml"/><Relationship Id="rId278" Type="http://schemas.openxmlformats.org/officeDocument/2006/relationships/control" Target="activeX/activeX236.xml"/><Relationship Id="rId26" Type="http://schemas.openxmlformats.org/officeDocument/2006/relationships/control" Target="activeX/activeX14.xml"/><Relationship Id="rId231" Type="http://schemas.openxmlformats.org/officeDocument/2006/relationships/control" Target="activeX/activeX193.xml"/><Relationship Id="rId252" Type="http://schemas.openxmlformats.org/officeDocument/2006/relationships/control" Target="activeX/activeX214.xml"/><Relationship Id="rId273" Type="http://schemas.openxmlformats.org/officeDocument/2006/relationships/control" Target="activeX/activeX231.xml"/><Relationship Id="rId294" Type="http://schemas.openxmlformats.org/officeDocument/2006/relationships/control" Target="activeX/activeX252.xml"/><Relationship Id="rId308" Type="http://schemas.openxmlformats.org/officeDocument/2006/relationships/control" Target="activeX/activeX266.xml"/><Relationship Id="rId329" Type="http://schemas.openxmlformats.org/officeDocument/2006/relationships/control" Target="activeX/activeX283.xml"/><Relationship Id="rId47" Type="http://schemas.openxmlformats.org/officeDocument/2006/relationships/control" Target="activeX/activeX34.xml"/><Relationship Id="rId68" Type="http://schemas.openxmlformats.org/officeDocument/2006/relationships/control" Target="activeX/activeX53.xml"/><Relationship Id="rId89" Type="http://schemas.openxmlformats.org/officeDocument/2006/relationships/control" Target="activeX/activeX70.xml"/><Relationship Id="rId112" Type="http://schemas.openxmlformats.org/officeDocument/2006/relationships/control" Target="activeX/activeX89.xml"/><Relationship Id="rId133" Type="http://schemas.openxmlformats.org/officeDocument/2006/relationships/image" Target="media/image19.wmf"/><Relationship Id="rId154" Type="http://schemas.openxmlformats.org/officeDocument/2006/relationships/control" Target="activeX/activeX124.xml"/><Relationship Id="rId175" Type="http://schemas.openxmlformats.org/officeDocument/2006/relationships/control" Target="activeX/activeX140.xml"/><Relationship Id="rId340" Type="http://schemas.openxmlformats.org/officeDocument/2006/relationships/control" Target="activeX/activeX293.xml"/><Relationship Id="rId361" Type="http://schemas.openxmlformats.org/officeDocument/2006/relationships/image" Target="media/image41.wmf"/><Relationship Id="rId196" Type="http://schemas.openxmlformats.org/officeDocument/2006/relationships/control" Target="activeX/activeX160.xml"/><Relationship Id="rId200" Type="http://schemas.openxmlformats.org/officeDocument/2006/relationships/control" Target="activeX/activeX164.xml"/><Relationship Id="rId16" Type="http://schemas.openxmlformats.org/officeDocument/2006/relationships/control" Target="activeX/activeX4.xml"/><Relationship Id="rId221" Type="http://schemas.openxmlformats.org/officeDocument/2006/relationships/control" Target="activeX/activeX183.xml"/><Relationship Id="rId242" Type="http://schemas.openxmlformats.org/officeDocument/2006/relationships/control" Target="activeX/activeX204.xml"/><Relationship Id="rId263" Type="http://schemas.openxmlformats.org/officeDocument/2006/relationships/control" Target="activeX/activeX222.xml"/><Relationship Id="rId284" Type="http://schemas.openxmlformats.org/officeDocument/2006/relationships/control" Target="activeX/activeX242.xml"/><Relationship Id="rId319" Type="http://schemas.openxmlformats.org/officeDocument/2006/relationships/control" Target="activeX/activeX276.xml"/><Relationship Id="rId37" Type="http://schemas.openxmlformats.org/officeDocument/2006/relationships/control" Target="activeX/activeX25.xml"/><Relationship Id="rId58" Type="http://schemas.openxmlformats.org/officeDocument/2006/relationships/control" Target="activeX/activeX43.xml"/><Relationship Id="rId79" Type="http://schemas.openxmlformats.org/officeDocument/2006/relationships/control" Target="activeX/activeX63.xml"/><Relationship Id="rId102" Type="http://schemas.openxmlformats.org/officeDocument/2006/relationships/image" Target="media/image15.wmf"/><Relationship Id="rId123" Type="http://schemas.openxmlformats.org/officeDocument/2006/relationships/image" Target="media/image16.wmf"/><Relationship Id="rId144" Type="http://schemas.openxmlformats.org/officeDocument/2006/relationships/control" Target="activeX/activeX116.xml"/><Relationship Id="rId330" Type="http://schemas.openxmlformats.org/officeDocument/2006/relationships/control" Target="activeX/activeX284.xml"/><Relationship Id="rId90" Type="http://schemas.openxmlformats.org/officeDocument/2006/relationships/control" Target="activeX/activeX71.xml"/><Relationship Id="rId165" Type="http://schemas.openxmlformats.org/officeDocument/2006/relationships/control" Target="activeX/activeX133.xml"/><Relationship Id="rId186" Type="http://schemas.openxmlformats.org/officeDocument/2006/relationships/control" Target="activeX/activeX150.xml"/><Relationship Id="rId351" Type="http://schemas.openxmlformats.org/officeDocument/2006/relationships/control" Target="activeX/activeX304.xml"/><Relationship Id="rId372" Type="http://schemas.openxmlformats.org/officeDocument/2006/relationships/theme" Target="theme/theme1.xml"/><Relationship Id="rId211" Type="http://schemas.openxmlformats.org/officeDocument/2006/relationships/control" Target="activeX/activeX175.xml"/><Relationship Id="rId232" Type="http://schemas.openxmlformats.org/officeDocument/2006/relationships/control" Target="activeX/activeX194.xml"/><Relationship Id="rId253" Type="http://schemas.openxmlformats.org/officeDocument/2006/relationships/image" Target="media/image31.wmf"/><Relationship Id="rId274" Type="http://schemas.openxmlformats.org/officeDocument/2006/relationships/control" Target="activeX/activeX232.xml"/><Relationship Id="rId295" Type="http://schemas.openxmlformats.org/officeDocument/2006/relationships/control" Target="activeX/activeX253.xml"/><Relationship Id="rId309" Type="http://schemas.openxmlformats.org/officeDocument/2006/relationships/control" Target="activeX/activeX267.xml"/><Relationship Id="rId27" Type="http://schemas.openxmlformats.org/officeDocument/2006/relationships/control" Target="activeX/activeX15.xml"/><Relationship Id="rId48" Type="http://schemas.openxmlformats.org/officeDocument/2006/relationships/control" Target="activeX/activeX35.xml"/><Relationship Id="rId69" Type="http://schemas.openxmlformats.org/officeDocument/2006/relationships/control" Target="activeX/activeX54.xml"/><Relationship Id="rId113" Type="http://schemas.openxmlformats.org/officeDocument/2006/relationships/control" Target="activeX/activeX90.xml"/><Relationship Id="rId134" Type="http://schemas.openxmlformats.org/officeDocument/2006/relationships/control" Target="activeX/activeX107.xml"/><Relationship Id="rId320" Type="http://schemas.openxmlformats.org/officeDocument/2006/relationships/image" Target="media/image35.wmf"/><Relationship Id="rId80" Type="http://schemas.openxmlformats.org/officeDocument/2006/relationships/image" Target="media/image10.wmf"/><Relationship Id="rId155" Type="http://schemas.openxmlformats.org/officeDocument/2006/relationships/control" Target="activeX/activeX125.xml"/><Relationship Id="rId176" Type="http://schemas.openxmlformats.org/officeDocument/2006/relationships/control" Target="activeX/activeX141.xml"/><Relationship Id="rId197" Type="http://schemas.openxmlformats.org/officeDocument/2006/relationships/control" Target="activeX/activeX161.xml"/><Relationship Id="rId341" Type="http://schemas.openxmlformats.org/officeDocument/2006/relationships/control" Target="activeX/activeX294.xml"/><Relationship Id="rId362" Type="http://schemas.openxmlformats.org/officeDocument/2006/relationships/control" Target="activeX/activeX312.xml"/><Relationship Id="rId201" Type="http://schemas.openxmlformats.org/officeDocument/2006/relationships/control" Target="activeX/activeX165.xml"/><Relationship Id="rId222" Type="http://schemas.openxmlformats.org/officeDocument/2006/relationships/control" Target="activeX/activeX184.xml"/><Relationship Id="rId243" Type="http://schemas.openxmlformats.org/officeDocument/2006/relationships/control" Target="activeX/activeX205.xml"/><Relationship Id="rId264" Type="http://schemas.openxmlformats.org/officeDocument/2006/relationships/control" Target="activeX/activeX223.xml"/><Relationship Id="rId285" Type="http://schemas.openxmlformats.org/officeDocument/2006/relationships/control" Target="activeX/activeX243.xml"/><Relationship Id="rId17" Type="http://schemas.openxmlformats.org/officeDocument/2006/relationships/control" Target="activeX/activeX5.xml"/><Relationship Id="rId38" Type="http://schemas.openxmlformats.org/officeDocument/2006/relationships/control" Target="activeX/activeX26.xml"/><Relationship Id="rId59" Type="http://schemas.openxmlformats.org/officeDocument/2006/relationships/control" Target="activeX/activeX44.xml"/><Relationship Id="rId103" Type="http://schemas.openxmlformats.org/officeDocument/2006/relationships/control" Target="activeX/activeX80.xml"/><Relationship Id="rId124" Type="http://schemas.openxmlformats.org/officeDocument/2006/relationships/control" Target="activeX/activeX100.xml"/><Relationship Id="rId310" Type="http://schemas.openxmlformats.org/officeDocument/2006/relationships/control" Target="activeX/activeX268.xml"/><Relationship Id="rId70" Type="http://schemas.openxmlformats.org/officeDocument/2006/relationships/control" Target="activeX/activeX55.xml"/><Relationship Id="rId91" Type="http://schemas.openxmlformats.org/officeDocument/2006/relationships/image" Target="media/image13.wmf"/><Relationship Id="rId145" Type="http://schemas.openxmlformats.org/officeDocument/2006/relationships/control" Target="activeX/activeX117.xml"/><Relationship Id="rId166" Type="http://schemas.openxmlformats.org/officeDocument/2006/relationships/control" Target="activeX/activeX134.xml"/><Relationship Id="rId187" Type="http://schemas.openxmlformats.org/officeDocument/2006/relationships/control" Target="activeX/activeX151.xml"/><Relationship Id="rId331" Type="http://schemas.openxmlformats.org/officeDocument/2006/relationships/control" Target="activeX/activeX285.xml"/><Relationship Id="rId352" Type="http://schemas.openxmlformats.org/officeDocument/2006/relationships/control" Target="activeX/activeX305.xml"/><Relationship Id="rId1" Type="http://schemas.openxmlformats.org/officeDocument/2006/relationships/customXml" Target="../customXml/item1.xml"/><Relationship Id="rId212" Type="http://schemas.openxmlformats.org/officeDocument/2006/relationships/image" Target="media/image29.wmf"/><Relationship Id="rId233" Type="http://schemas.openxmlformats.org/officeDocument/2006/relationships/control" Target="activeX/activeX195.xml"/><Relationship Id="rId254" Type="http://schemas.openxmlformats.org/officeDocument/2006/relationships/control" Target="activeX/activeX215.xml"/><Relationship Id="rId28" Type="http://schemas.openxmlformats.org/officeDocument/2006/relationships/control" Target="activeX/activeX16.xml"/><Relationship Id="rId49" Type="http://schemas.openxmlformats.org/officeDocument/2006/relationships/image" Target="media/image7.wmf"/><Relationship Id="rId114" Type="http://schemas.openxmlformats.org/officeDocument/2006/relationships/control" Target="activeX/activeX91.xml"/><Relationship Id="rId275" Type="http://schemas.openxmlformats.org/officeDocument/2006/relationships/control" Target="activeX/activeX233.xml"/><Relationship Id="rId296" Type="http://schemas.openxmlformats.org/officeDocument/2006/relationships/control" Target="activeX/activeX254.xml"/><Relationship Id="rId300" Type="http://schemas.openxmlformats.org/officeDocument/2006/relationships/control" Target="activeX/activeX258.xml"/><Relationship Id="rId60" Type="http://schemas.openxmlformats.org/officeDocument/2006/relationships/control" Target="activeX/activeX45.xml"/><Relationship Id="rId81" Type="http://schemas.openxmlformats.org/officeDocument/2006/relationships/control" Target="activeX/activeX64.xml"/><Relationship Id="rId135" Type="http://schemas.openxmlformats.org/officeDocument/2006/relationships/control" Target="activeX/activeX108.xml"/><Relationship Id="rId156" Type="http://schemas.openxmlformats.org/officeDocument/2006/relationships/control" Target="activeX/activeX126.xml"/><Relationship Id="rId177" Type="http://schemas.openxmlformats.org/officeDocument/2006/relationships/control" Target="activeX/activeX142.xml"/><Relationship Id="rId198" Type="http://schemas.openxmlformats.org/officeDocument/2006/relationships/control" Target="activeX/activeX162.xml"/><Relationship Id="rId321" Type="http://schemas.openxmlformats.org/officeDocument/2006/relationships/control" Target="activeX/activeX277.xml"/><Relationship Id="rId342" Type="http://schemas.openxmlformats.org/officeDocument/2006/relationships/control" Target="activeX/activeX295.xml"/><Relationship Id="rId363" Type="http://schemas.openxmlformats.org/officeDocument/2006/relationships/control" Target="activeX/activeX313.xml"/><Relationship Id="rId202" Type="http://schemas.openxmlformats.org/officeDocument/2006/relationships/control" Target="activeX/activeX166.xml"/><Relationship Id="rId223" Type="http://schemas.openxmlformats.org/officeDocument/2006/relationships/control" Target="activeX/activeX185.xml"/><Relationship Id="rId244" Type="http://schemas.openxmlformats.org/officeDocument/2006/relationships/control" Target="activeX/activeX206.xml"/><Relationship Id="rId18" Type="http://schemas.openxmlformats.org/officeDocument/2006/relationships/control" Target="activeX/activeX6.xml"/><Relationship Id="rId39" Type="http://schemas.openxmlformats.org/officeDocument/2006/relationships/control" Target="activeX/activeX27.xml"/><Relationship Id="rId265" Type="http://schemas.openxmlformats.org/officeDocument/2006/relationships/control" Target="activeX/activeX224.xml"/><Relationship Id="rId286" Type="http://schemas.openxmlformats.org/officeDocument/2006/relationships/control" Target="activeX/activeX244.xml"/><Relationship Id="rId50" Type="http://schemas.openxmlformats.org/officeDocument/2006/relationships/control" Target="activeX/activeX36.xml"/><Relationship Id="rId104" Type="http://schemas.openxmlformats.org/officeDocument/2006/relationships/control" Target="activeX/activeX81.xml"/><Relationship Id="rId125" Type="http://schemas.openxmlformats.org/officeDocument/2006/relationships/control" Target="activeX/activeX101.xml"/><Relationship Id="rId146" Type="http://schemas.openxmlformats.org/officeDocument/2006/relationships/image" Target="media/image21.wmf"/><Relationship Id="rId167" Type="http://schemas.openxmlformats.org/officeDocument/2006/relationships/image" Target="media/image25.wmf"/><Relationship Id="rId188" Type="http://schemas.openxmlformats.org/officeDocument/2006/relationships/control" Target="activeX/activeX152.xml"/><Relationship Id="rId311" Type="http://schemas.openxmlformats.org/officeDocument/2006/relationships/control" Target="activeX/activeX269.xml"/><Relationship Id="rId332" Type="http://schemas.openxmlformats.org/officeDocument/2006/relationships/control" Target="activeX/activeX286.xml"/><Relationship Id="rId353" Type="http://schemas.openxmlformats.org/officeDocument/2006/relationships/control" Target="activeX/activeX306.xml"/><Relationship Id="rId71" Type="http://schemas.openxmlformats.org/officeDocument/2006/relationships/control" Target="activeX/activeX56.xml"/><Relationship Id="rId92" Type="http://schemas.openxmlformats.org/officeDocument/2006/relationships/control" Target="activeX/activeX72.xml"/><Relationship Id="rId213" Type="http://schemas.openxmlformats.org/officeDocument/2006/relationships/control" Target="activeX/activeX176.xml"/><Relationship Id="rId234" Type="http://schemas.openxmlformats.org/officeDocument/2006/relationships/control" Target="activeX/activeX196.xml"/><Relationship Id="rId2" Type="http://schemas.openxmlformats.org/officeDocument/2006/relationships/numbering" Target="numbering.xml"/><Relationship Id="rId29" Type="http://schemas.openxmlformats.org/officeDocument/2006/relationships/control" Target="activeX/activeX17.xml"/><Relationship Id="rId255" Type="http://schemas.openxmlformats.org/officeDocument/2006/relationships/control" Target="activeX/activeX216.xml"/><Relationship Id="rId276" Type="http://schemas.openxmlformats.org/officeDocument/2006/relationships/control" Target="activeX/activeX234.xml"/><Relationship Id="rId297" Type="http://schemas.openxmlformats.org/officeDocument/2006/relationships/control" Target="activeX/activeX255.xml"/><Relationship Id="rId40" Type="http://schemas.openxmlformats.org/officeDocument/2006/relationships/control" Target="activeX/activeX28.xml"/><Relationship Id="rId115" Type="http://schemas.openxmlformats.org/officeDocument/2006/relationships/control" Target="activeX/activeX92.xml"/><Relationship Id="rId136" Type="http://schemas.openxmlformats.org/officeDocument/2006/relationships/control" Target="activeX/activeX109.xml"/><Relationship Id="rId157" Type="http://schemas.openxmlformats.org/officeDocument/2006/relationships/control" Target="activeX/activeX127.xml"/><Relationship Id="rId178" Type="http://schemas.openxmlformats.org/officeDocument/2006/relationships/control" Target="activeX/activeX143.xml"/><Relationship Id="rId301" Type="http://schemas.openxmlformats.org/officeDocument/2006/relationships/control" Target="activeX/activeX259.xml"/><Relationship Id="rId322" Type="http://schemas.openxmlformats.org/officeDocument/2006/relationships/image" Target="media/image36.wmf"/><Relationship Id="rId343" Type="http://schemas.openxmlformats.org/officeDocument/2006/relationships/control" Target="activeX/activeX296.xml"/><Relationship Id="rId364" Type="http://schemas.openxmlformats.org/officeDocument/2006/relationships/control" Target="activeX/activeX314.xml"/><Relationship Id="rId61" Type="http://schemas.openxmlformats.org/officeDocument/2006/relationships/control" Target="activeX/activeX46.xml"/><Relationship Id="rId82" Type="http://schemas.openxmlformats.org/officeDocument/2006/relationships/control" Target="activeX/activeX65.xml"/><Relationship Id="rId199" Type="http://schemas.openxmlformats.org/officeDocument/2006/relationships/control" Target="activeX/activeX163.xml"/><Relationship Id="rId203" Type="http://schemas.openxmlformats.org/officeDocument/2006/relationships/control" Target="activeX/activeX167.xml"/><Relationship Id="rId19" Type="http://schemas.openxmlformats.org/officeDocument/2006/relationships/control" Target="activeX/activeX7.xml"/><Relationship Id="rId224" Type="http://schemas.openxmlformats.org/officeDocument/2006/relationships/control" Target="activeX/activeX186.xml"/><Relationship Id="rId245" Type="http://schemas.openxmlformats.org/officeDocument/2006/relationships/control" Target="activeX/activeX207.xml"/><Relationship Id="rId266" Type="http://schemas.openxmlformats.org/officeDocument/2006/relationships/control" Target="activeX/activeX225.xml"/><Relationship Id="rId287" Type="http://schemas.openxmlformats.org/officeDocument/2006/relationships/control" Target="activeX/activeX245.xml"/><Relationship Id="rId30" Type="http://schemas.openxmlformats.org/officeDocument/2006/relationships/control" Target="activeX/activeX18.xml"/><Relationship Id="rId105" Type="http://schemas.openxmlformats.org/officeDocument/2006/relationships/control" Target="activeX/activeX82.xml"/><Relationship Id="rId126" Type="http://schemas.openxmlformats.org/officeDocument/2006/relationships/control" Target="activeX/activeX102.xml"/><Relationship Id="rId147" Type="http://schemas.openxmlformats.org/officeDocument/2006/relationships/control" Target="activeX/activeX118.xml"/><Relationship Id="rId168" Type="http://schemas.openxmlformats.org/officeDocument/2006/relationships/control" Target="activeX/activeX135.xml"/><Relationship Id="rId312" Type="http://schemas.openxmlformats.org/officeDocument/2006/relationships/control" Target="activeX/activeX270.xml"/><Relationship Id="rId333" Type="http://schemas.openxmlformats.org/officeDocument/2006/relationships/control" Target="activeX/activeX287.xml"/><Relationship Id="rId354" Type="http://schemas.openxmlformats.org/officeDocument/2006/relationships/control" Target="activeX/activeX307.xml"/><Relationship Id="rId51" Type="http://schemas.openxmlformats.org/officeDocument/2006/relationships/image" Target="media/image8.wmf"/><Relationship Id="rId72" Type="http://schemas.openxmlformats.org/officeDocument/2006/relationships/control" Target="activeX/activeX57.xml"/><Relationship Id="rId93" Type="http://schemas.openxmlformats.org/officeDocument/2006/relationships/control" Target="activeX/activeX73.xml"/><Relationship Id="rId189" Type="http://schemas.openxmlformats.org/officeDocument/2006/relationships/control" Target="activeX/activeX153.xml"/><Relationship Id="rId3" Type="http://schemas.openxmlformats.org/officeDocument/2006/relationships/styles" Target="styles.xml"/><Relationship Id="rId214" Type="http://schemas.openxmlformats.org/officeDocument/2006/relationships/image" Target="media/image30.wmf"/><Relationship Id="rId235" Type="http://schemas.openxmlformats.org/officeDocument/2006/relationships/control" Target="activeX/activeX197.xml"/><Relationship Id="rId256" Type="http://schemas.openxmlformats.org/officeDocument/2006/relationships/image" Target="media/image32.wmf"/><Relationship Id="rId277" Type="http://schemas.openxmlformats.org/officeDocument/2006/relationships/control" Target="activeX/activeX235.xml"/><Relationship Id="rId298" Type="http://schemas.openxmlformats.org/officeDocument/2006/relationships/control" Target="activeX/activeX256.xml"/><Relationship Id="rId116" Type="http://schemas.openxmlformats.org/officeDocument/2006/relationships/control" Target="activeX/activeX93.xml"/><Relationship Id="rId137" Type="http://schemas.openxmlformats.org/officeDocument/2006/relationships/control" Target="activeX/activeX110.xml"/><Relationship Id="rId158" Type="http://schemas.openxmlformats.org/officeDocument/2006/relationships/control" Target="activeX/activeX128.xml"/><Relationship Id="rId302" Type="http://schemas.openxmlformats.org/officeDocument/2006/relationships/control" Target="activeX/activeX260.xml"/><Relationship Id="rId323" Type="http://schemas.openxmlformats.org/officeDocument/2006/relationships/control" Target="activeX/activeX278.xml"/><Relationship Id="rId344" Type="http://schemas.openxmlformats.org/officeDocument/2006/relationships/control" Target="activeX/activeX297.xml"/><Relationship Id="rId20" Type="http://schemas.openxmlformats.org/officeDocument/2006/relationships/control" Target="activeX/activeX8.xml"/><Relationship Id="rId41" Type="http://schemas.openxmlformats.org/officeDocument/2006/relationships/control" Target="activeX/activeX29.xml"/><Relationship Id="rId62" Type="http://schemas.openxmlformats.org/officeDocument/2006/relationships/control" Target="activeX/activeX47.xml"/><Relationship Id="rId83" Type="http://schemas.openxmlformats.org/officeDocument/2006/relationships/control" Target="activeX/activeX66.xml"/><Relationship Id="rId179" Type="http://schemas.openxmlformats.org/officeDocument/2006/relationships/control" Target="activeX/activeX144.xml"/><Relationship Id="rId365" Type="http://schemas.openxmlformats.org/officeDocument/2006/relationships/control" Target="activeX/activeX315.xml"/><Relationship Id="rId190" Type="http://schemas.openxmlformats.org/officeDocument/2006/relationships/control" Target="activeX/activeX154.xml"/><Relationship Id="rId204" Type="http://schemas.openxmlformats.org/officeDocument/2006/relationships/control" Target="activeX/activeX168.xml"/><Relationship Id="rId225" Type="http://schemas.openxmlformats.org/officeDocument/2006/relationships/control" Target="activeX/activeX187.xml"/><Relationship Id="rId246" Type="http://schemas.openxmlformats.org/officeDocument/2006/relationships/control" Target="activeX/activeX208.xml"/><Relationship Id="rId267" Type="http://schemas.openxmlformats.org/officeDocument/2006/relationships/control" Target="activeX/activeX226.xml"/><Relationship Id="rId288" Type="http://schemas.openxmlformats.org/officeDocument/2006/relationships/control" Target="activeX/activeX246.xml"/><Relationship Id="rId106" Type="http://schemas.openxmlformats.org/officeDocument/2006/relationships/control" Target="activeX/activeX83.xml"/><Relationship Id="rId127" Type="http://schemas.openxmlformats.org/officeDocument/2006/relationships/control" Target="activeX/activeX103.xml"/><Relationship Id="rId313" Type="http://schemas.openxmlformats.org/officeDocument/2006/relationships/control" Target="activeX/activeX27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asyfikacje.gofin.pl/kzis/7,0,2,rozporzadzenie-ministra-pracy-i-polityki-spolecznej-z-dnia.html" TargetMode="External"/><Relationship Id="rId1" Type="http://schemas.openxmlformats.org/officeDocument/2006/relationships/hyperlink" Target="https://stat.gov.pl/sygnalne/komunikaty-i-obwieszczenia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730F-7CDA-4BD8-8CED-84D0BE57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5630</Words>
  <Characters>33784</Characters>
  <Application>Microsoft Office Word</Application>
  <DocSecurity>0</DocSecurity>
  <Lines>281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39336</CharactersWithSpaces>
  <SharedDoc>false</SharedDoc>
  <HLinks>
    <vt:vector size="18" baseType="variant">
      <vt:variant>
        <vt:i4>4194314</vt:i4>
      </vt:variant>
      <vt:variant>
        <vt:i4>681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  <vt:variant>
        <vt:i4>6815868</vt:i4>
      </vt:variant>
      <vt:variant>
        <vt:i4>3</vt:i4>
      </vt:variant>
      <vt:variant>
        <vt:i4>0</vt:i4>
      </vt:variant>
      <vt:variant>
        <vt:i4>5</vt:i4>
      </vt:variant>
      <vt:variant>
        <vt:lpwstr>http://www.klasyfikacje.gofin.pl/kzis/7,0,2,rozporzadzenie-ministra-pracy-i-polityki-spolecznej-z-dnia.html</vt:lpwstr>
      </vt:variant>
      <vt:variant>
        <vt:lpwstr/>
      </vt:variant>
      <vt:variant>
        <vt:i4>917525</vt:i4>
      </vt:variant>
      <vt:variant>
        <vt:i4>0</vt:i4>
      </vt:variant>
      <vt:variant>
        <vt:i4>0</vt:i4>
      </vt:variant>
      <vt:variant>
        <vt:i4>5</vt:i4>
      </vt:variant>
      <vt:variant>
        <vt:lpwstr>https://stat.gov.pl/sygnalne/komunikaty-i-obwieszczenia/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chcesz dostęp-klikaj</dc:creator>
  <cp:keywords/>
  <cp:lastModifiedBy>User</cp:lastModifiedBy>
  <cp:revision>3</cp:revision>
  <cp:lastPrinted>2021-02-08T12:44:00Z</cp:lastPrinted>
  <dcterms:created xsi:type="dcterms:W3CDTF">2025-06-12T07:24:00Z</dcterms:created>
  <dcterms:modified xsi:type="dcterms:W3CDTF">2025-07-29T11:12:00Z</dcterms:modified>
</cp:coreProperties>
</file>